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38F8" w14:textId="38D05D4D" w:rsidR="00EF1323" w:rsidRPr="00EF1323" w:rsidRDefault="00EF1323" w:rsidP="00EF13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323">
        <w:rPr>
          <w:rFonts w:ascii="Times New Roman" w:hAnsi="Times New Roman" w:cs="Times New Roman"/>
          <w:b/>
          <w:bCs/>
          <w:sz w:val="24"/>
          <w:szCs w:val="24"/>
        </w:rPr>
        <w:t xml:space="preserve">DECRETO Nº DE </w:t>
      </w:r>
      <w:r w:rsidRPr="00EF1323">
        <w:rPr>
          <w:rFonts w:ascii="Times New Roman" w:hAnsi="Times New Roman" w:cs="Times New Roman"/>
          <w:b/>
          <w:bCs/>
          <w:sz w:val="24"/>
          <w:szCs w:val="24"/>
        </w:rPr>
        <w:t>133</w:t>
      </w:r>
      <w:r w:rsidRPr="00EF132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EF1323">
        <w:rPr>
          <w:rFonts w:ascii="Times New Roman" w:hAnsi="Times New Roman" w:cs="Times New Roman"/>
          <w:b/>
          <w:bCs/>
          <w:sz w:val="24"/>
          <w:szCs w:val="24"/>
        </w:rPr>
        <w:t xml:space="preserve">16 DE MAIO </w:t>
      </w:r>
      <w:r w:rsidRPr="00EF1323">
        <w:rPr>
          <w:rFonts w:ascii="Times New Roman" w:hAnsi="Times New Roman" w:cs="Times New Roman"/>
          <w:b/>
          <w:bCs/>
          <w:sz w:val="24"/>
          <w:szCs w:val="24"/>
        </w:rPr>
        <w:t>DE 2024</w:t>
      </w:r>
      <w:r w:rsidRPr="00EF13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0C7B07" w14:textId="77777777" w:rsidR="00EF1323" w:rsidRPr="00EF1323" w:rsidRDefault="00EF1323" w:rsidP="00EF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D89BFA" w14:textId="77777777" w:rsidR="00EF1323" w:rsidRPr="00EF1323" w:rsidRDefault="00EF1323" w:rsidP="00EF1323">
      <w:pPr>
        <w:ind w:left="3686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496E5" w14:textId="77777777" w:rsidR="00EF1323" w:rsidRPr="00EF1323" w:rsidRDefault="00EF1323" w:rsidP="00EF1323">
      <w:pPr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323">
        <w:rPr>
          <w:rFonts w:ascii="Times New Roman" w:hAnsi="Times New Roman" w:cs="Times New Roman"/>
          <w:b/>
          <w:bCs/>
          <w:sz w:val="24"/>
          <w:szCs w:val="24"/>
        </w:rPr>
        <w:t>CONVOCA A 1ª CONFERÊNCIA MUNICIPAL DA CIDADE DE CORONEL MARTINS – SC, NO ÂMBITO DA 6ª CONFERÊNCIA ESTADUAL DAS CIDADES.</w:t>
      </w:r>
    </w:p>
    <w:p w14:paraId="6F7D9732" w14:textId="77777777" w:rsidR="00EF1323" w:rsidRPr="00EF1323" w:rsidRDefault="00EF1323" w:rsidP="00EF1323">
      <w:pPr>
        <w:ind w:right="284"/>
        <w:rPr>
          <w:rFonts w:ascii="Times New Roman" w:hAnsi="Times New Roman" w:cs="Times New Roman"/>
          <w:sz w:val="24"/>
          <w:szCs w:val="24"/>
        </w:rPr>
      </w:pPr>
    </w:p>
    <w:p w14:paraId="401E485C" w14:textId="77777777" w:rsidR="00EF1323" w:rsidRPr="00EF1323" w:rsidRDefault="00EF1323" w:rsidP="00EF1323">
      <w:pPr>
        <w:rPr>
          <w:rFonts w:ascii="Times New Roman" w:hAnsi="Times New Roman" w:cs="Times New Roman"/>
          <w:sz w:val="24"/>
          <w:szCs w:val="24"/>
        </w:rPr>
      </w:pPr>
    </w:p>
    <w:p w14:paraId="64CABA2D" w14:textId="5EB05F8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 xml:space="preserve">O Prefeito Municipal de Coronel Martins, no uso das atribuições que lhe confere </w:t>
      </w:r>
      <w:r w:rsidRPr="00EF1323">
        <w:rPr>
          <w:rFonts w:ascii="Times New Roman" w:hAnsi="Times New Roman" w:cs="Times New Roman"/>
          <w:sz w:val="24"/>
          <w:szCs w:val="24"/>
        </w:rPr>
        <w:t xml:space="preserve">a </w:t>
      </w:r>
      <w:r w:rsidRPr="00EF1323">
        <w:rPr>
          <w:rFonts w:ascii="Times New Roman" w:hAnsi="Times New Roman" w:cs="Times New Roman"/>
          <w:sz w:val="24"/>
          <w:szCs w:val="24"/>
        </w:rPr>
        <w:t xml:space="preserve">Lei Orgânica do Município, considerando a Lei Federal nº 10.257, de 2001, a Portaria </w:t>
      </w:r>
      <w:proofErr w:type="spellStart"/>
      <w:r w:rsidRPr="00EF1323">
        <w:rPr>
          <w:rFonts w:ascii="Times New Roman" w:hAnsi="Times New Roman" w:cs="Times New Roman"/>
          <w:sz w:val="24"/>
          <w:szCs w:val="24"/>
        </w:rPr>
        <w:t>MCid</w:t>
      </w:r>
      <w:proofErr w:type="spellEnd"/>
      <w:r w:rsidRPr="00EF1323">
        <w:rPr>
          <w:rFonts w:ascii="Times New Roman" w:hAnsi="Times New Roman" w:cs="Times New Roman"/>
          <w:sz w:val="24"/>
          <w:szCs w:val="24"/>
        </w:rPr>
        <w:t xml:space="preserve"> nº 175/2024 e a Portaria nº 012/2024/SEPLAN da Secretaria de Estado do Planejamento de Santa Catarina, decreta:</w:t>
      </w:r>
    </w:p>
    <w:p w14:paraId="5055387F" w14:textId="77777777" w:rsidR="00EF1323" w:rsidRPr="00EF1323" w:rsidRDefault="00EF1323" w:rsidP="00EF1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654C68" w14:textId="77777777" w:rsidR="00EF1323" w:rsidRPr="00EF1323" w:rsidRDefault="00EF1323" w:rsidP="00EF1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 xml:space="preserve">Art. 1º Fica convocada a 1ª Conferência da Municipal das Cidades - Etapa preparatória da 6ª Conferência Nacional das Cidades, a ser realizada no dia 24 de maio de 2024, no Centro de Múltiplo Uso Municipal, sob a responsabilidade da Prefeitura Municipal, através da Secretaria Municipal de Assistência Social e do Conselho Municipal de Habitação e em conjunto com Comissão Organizadora, tendo como tema central: “ Construindo a Política de Desenvolvimento: caminhos  </w:t>
      </w:r>
      <w:r w:rsidRPr="00EF1323">
        <w:rPr>
          <w:rFonts w:ascii="Times New Roman" w:hAnsi="Times New Roman" w:cs="Times New Roman"/>
          <w:i/>
          <w:sz w:val="24"/>
          <w:szCs w:val="24"/>
        </w:rPr>
        <w:t xml:space="preserve">para cidades inclusivas, democráticas, sustentáveis e com justiça social”. </w:t>
      </w:r>
    </w:p>
    <w:p w14:paraId="79311DAD" w14:textId="77777777" w:rsidR="00EF1323" w:rsidRPr="00EF1323" w:rsidRDefault="00EF1323" w:rsidP="00EF1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4C6543" w14:textId="77777777" w:rsidR="00EF1323" w:rsidRPr="00EF1323" w:rsidRDefault="00EF1323" w:rsidP="00EF13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>Art. 2º A 1ª Conferência da Cidade de Coronel Martins, terá como objetivo geral definir as proposições e ações para a construção da política nacional de desenvolvimento urbano, assim como eleger os dois (02) delegados, de acordo com o Anexo II da Portaria 012/2024/SEPLAN, para representarem o município na 6ª Conferência Estadual das Cidades.</w:t>
      </w:r>
    </w:p>
    <w:p w14:paraId="49D5BF70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E0E85" w14:textId="77777777" w:rsidR="00EF1323" w:rsidRPr="00EF1323" w:rsidRDefault="00EF1323" w:rsidP="00EF13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 xml:space="preserve">Art. 3º A 1ª Conferência da Cidade de Coronel Martins será presidida pelo senhor </w:t>
      </w:r>
      <w:r w:rsidRPr="00EF1323">
        <w:rPr>
          <w:rFonts w:ascii="Times New Roman" w:hAnsi="Times New Roman" w:cs="Times New Roman"/>
          <w:i/>
          <w:sz w:val="24"/>
          <w:szCs w:val="24"/>
        </w:rPr>
        <w:t>Evandro Goes</w:t>
      </w:r>
      <w:r w:rsidRPr="00EF1323">
        <w:rPr>
          <w:rFonts w:ascii="Times New Roman" w:hAnsi="Times New Roman" w:cs="Times New Roman"/>
          <w:sz w:val="24"/>
          <w:szCs w:val="24"/>
        </w:rPr>
        <w:t>, presidente do Conselho Municipal de Habitação.</w:t>
      </w:r>
    </w:p>
    <w:p w14:paraId="241FCE33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631BF" w14:textId="77777777" w:rsidR="00EF1323" w:rsidRPr="00EF1323" w:rsidRDefault="00EF1323" w:rsidP="00EF13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lastRenderedPageBreak/>
        <w:t>Art. 4º A organização e realização da 1ª Conferência da Cidade de Coronel Martins será conduzida pela Comissão Organizadora Municipal, formalmente instituída por decreto do Executivo Municipal.</w:t>
      </w:r>
    </w:p>
    <w:p w14:paraId="011F6793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51732" w14:textId="77777777" w:rsidR="00EF1323" w:rsidRPr="00EF1323" w:rsidRDefault="00EF1323" w:rsidP="00EF13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>Art. 5º As despesas com a organização geral e com a realização da 1ª Conferência Municipal de Coronel Martins ocorrerão através de captação de parcerias e/ou por meio de recursos orçamentários próprios do Município.</w:t>
      </w:r>
    </w:p>
    <w:p w14:paraId="05E793C3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C6078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>Parágrafo único. As despesas dos Participantes e Delegados eleitos ocorrerão por conta das entidades a que se vinculam.</w:t>
      </w:r>
    </w:p>
    <w:p w14:paraId="7BAD9566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95C48" w14:textId="77777777" w:rsidR="00EF1323" w:rsidRPr="00EF1323" w:rsidRDefault="00EF1323" w:rsidP="00EF13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>Art. 6º Este Decreto entra em vigor na data de sua publicação, revogando-se as disposições em contrário.</w:t>
      </w:r>
    </w:p>
    <w:p w14:paraId="12661FE2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1DFE4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70FE8" w14:textId="77777777" w:rsidR="00EF1323" w:rsidRPr="00EF1323" w:rsidRDefault="00EF1323" w:rsidP="00EF132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0A2EA4" w14:textId="61B8BF87" w:rsidR="00EF1323" w:rsidRPr="00EF1323" w:rsidRDefault="00EF1323" w:rsidP="00EF1323">
      <w:pPr>
        <w:jc w:val="right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>Coronel Martins</w:t>
      </w:r>
      <w:r w:rsidRPr="00EF1323">
        <w:rPr>
          <w:rFonts w:ascii="Times New Roman" w:hAnsi="Times New Roman" w:cs="Times New Roman"/>
          <w:sz w:val="24"/>
          <w:szCs w:val="24"/>
        </w:rPr>
        <w:t>/SC</w:t>
      </w:r>
      <w:r w:rsidRPr="00EF1323">
        <w:rPr>
          <w:rFonts w:ascii="Times New Roman" w:hAnsi="Times New Roman" w:cs="Times New Roman"/>
          <w:sz w:val="24"/>
          <w:szCs w:val="24"/>
        </w:rPr>
        <w:t xml:space="preserve"> de </w:t>
      </w:r>
      <w:r w:rsidRPr="00EF1323">
        <w:rPr>
          <w:rFonts w:ascii="Times New Roman" w:hAnsi="Times New Roman" w:cs="Times New Roman"/>
          <w:sz w:val="24"/>
          <w:szCs w:val="24"/>
        </w:rPr>
        <w:t xml:space="preserve">16 </w:t>
      </w:r>
      <w:r w:rsidRPr="00EF1323">
        <w:rPr>
          <w:rFonts w:ascii="Times New Roman" w:hAnsi="Times New Roman" w:cs="Times New Roman"/>
          <w:sz w:val="24"/>
          <w:szCs w:val="24"/>
        </w:rPr>
        <w:t>maio de 2024.</w:t>
      </w:r>
    </w:p>
    <w:p w14:paraId="1AAC30FB" w14:textId="77777777" w:rsidR="00EF1323" w:rsidRPr="00EF1323" w:rsidRDefault="00EF1323" w:rsidP="00EF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FDA22" w14:textId="77777777" w:rsidR="00EF1323" w:rsidRPr="00EF1323" w:rsidRDefault="00EF1323" w:rsidP="00EF1323">
      <w:pPr>
        <w:rPr>
          <w:rFonts w:ascii="Times New Roman" w:hAnsi="Times New Roman" w:cs="Times New Roman"/>
          <w:sz w:val="24"/>
          <w:szCs w:val="24"/>
        </w:rPr>
      </w:pPr>
    </w:p>
    <w:p w14:paraId="58C03918" w14:textId="77777777" w:rsidR="00EF1323" w:rsidRPr="00EF1323" w:rsidRDefault="00EF1323" w:rsidP="00EF1323">
      <w:pPr>
        <w:rPr>
          <w:rFonts w:ascii="Times New Roman" w:hAnsi="Times New Roman" w:cs="Times New Roman"/>
          <w:sz w:val="24"/>
          <w:szCs w:val="24"/>
        </w:rPr>
      </w:pPr>
    </w:p>
    <w:p w14:paraId="615B3964" w14:textId="77777777" w:rsidR="00EF1323" w:rsidRPr="00EF1323" w:rsidRDefault="00EF1323" w:rsidP="00EF1323">
      <w:pPr>
        <w:rPr>
          <w:rFonts w:ascii="Times New Roman" w:hAnsi="Times New Roman" w:cs="Times New Roman"/>
          <w:sz w:val="24"/>
          <w:szCs w:val="24"/>
        </w:rPr>
      </w:pPr>
    </w:p>
    <w:p w14:paraId="03B58BD8" w14:textId="77777777" w:rsidR="00EF1323" w:rsidRPr="00EF1323" w:rsidRDefault="00EF1323" w:rsidP="00EF1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>Moacir Bresolin</w:t>
      </w:r>
    </w:p>
    <w:p w14:paraId="66C2A121" w14:textId="77777777" w:rsidR="00EF1323" w:rsidRPr="00EF1323" w:rsidRDefault="00EF1323" w:rsidP="00EF1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323">
        <w:rPr>
          <w:rFonts w:ascii="Times New Roman" w:hAnsi="Times New Roman" w:cs="Times New Roman"/>
          <w:sz w:val="24"/>
          <w:szCs w:val="24"/>
        </w:rPr>
        <w:t>Prefeito Municipal</w:t>
      </w:r>
    </w:p>
    <w:p w14:paraId="74B215E8" w14:textId="77777777" w:rsidR="000D6EA6" w:rsidRPr="00F738A8" w:rsidRDefault="000D6EA6" w:rsidP="00F738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D6EA6" w:rsidRPr="00F738A8" w:rsidSect="00DC3834">
      <w:headerReference w:type="default" r:id="rId8"/>
      <w:footerReference w:type="default" r:id="rId9"/>
      <w:pgSz w:w="11906" w:h="16838"/>
      <w:pgMar w:top="1134" w:right="849" w:bottom="1135" w:left="1701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1FDD" w14:textId="77777777" w:rsidR="0097538C" w:rsidRDefault="0097538C" w:rsidP="00A11B65">
      <w:pPr>
        <w:spacing w:after="0" w:line="240" w:lineRule="auto"/>
      </w:pPr>
      <w:r>
        <w:separator/>
      </w:r>
    </w:p>
  </w:endnote>
  <w:endnote w:type="continuationSeparator" w:id="0">
    <w:p w14:paraId="1ED2DF96" w14:textId="77777777" w:rsidR="0097538C" w:rsidRDefault="0097538C" w:rsidP="00A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793B" w14:textId="0CA94FA0" w:rsidR="00A11B65" w:rsidRDefault="00A11B65" w:rsidP="00676F77">
    <w:pPr>
      <w:pStyle w:val="Rodap"/>
      <w:tabs>
        <w:tab w:val="clear" w:pos="8504"/>
        <w:tab w:val="right" w:pos="10206"/>
      </w:tabs>
    </w:pPr>
    <w:r>
      <w:rPr>
        <w:noProof/>
        <w:lang w:eastAsia="pt-BR"/>
      </w:rPr>
      <w:drawing>
        <wp:inline distT="0" distB="0" distL="0" distR="0" wp14:anchorId="24EF3D9B" wp14:editId="091B2D6B">
          <wp:extent cx="7553325" cy="1295400"/>
          <wp:effectExtent l="0" t="0" r="9525" b="0"/>
          <wp:docPr id="2" name="Imagem 2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28" cy="129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D9C0" w14:textId="77777777" w:rsidR="0097538C" w:rsidRDefault="0097538C" w:rsidP="00A11B65">
      <w:pPr>
        <w:spacing w:after="0" w:line="240" w:lineRule="auto"/>
      </w:pPr>
      <w:r>
        <w:separator/>
      </w:r>
    </w:p>
  </w:footnote>
  <w:footnote w:type="continuationSeparator" w:id="0">
    <w:p w14:paraId="32C07EBC" w14:textId="77777777" w:rsidR="0097538C" w:rsidRDefault="0097538C" w:rsidP="00A1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F12C" w14:textId="77777777" w:rsidR="00D438C0" w:rsidRDefault="00CE4D60" w:rsidP="00D438C0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112487FD" wp14:editId="4181A04B">
          <wp:extent cx="7560000" cy="1402447"/>
          <wp:effectExtent l="0" t="0" r="3175" b="7620"/>
          <wp:docPr id="1" name="Imagem 1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1941"/>
        </w:tabs>
        <w:ind w:left="1941" w:hanging="525"/>
      </w:p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17" w:hanging="283"/>
      </w:pPr>
      <w:rPr>
        <w:rFonts w:ascii="Arial" w:hAnsi="Arial" w:cs="Arial"/>
        <w:sz w:val="21"/>
        <w:szCs w:val="21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lowerLetter"/>
      <w:lvlText w:val="%1.1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19"/>
        <w:szCs w:val="19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/>
        <w:i w:val="0"/>
        <w:sz w:val="20"/>
        <w:szCs w:val="19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007BEE"/>
    <w:multiLevelType w:val="multilevel"/>
    <w:tmpl w:val="39168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9" w15:restartNumberingAfterBreak="0">
    <w:nsid w:val="06866ADD"/>
    <w:multiLevelType w:val="hybridMultilevel"/>
    <w:tmpl w:val="4F223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67937"/>
    <w:multiLevelType w:val="hybridMultilevel"/>
    <w:tmpl w:val="4A228168"/>
    <w:lvl w:ilvl="0" w:tplc="1F36DB8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0A6320B3"/>
    <w:multiLevelType w:val="hybridMultilevel"/>
    <w:tmpl w:val="74D80BC6"/>
    <w:lvl w:ilvl="0" w:tplc="8E560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6B644C"/>
    <w:multiLevelType w:val="hybridMultilevel"/>
    <w:tmpl w:val="E4C052EE"/>
    <w:lvl w:ilvl="0" w:tplc="D5C0BD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4674F"/>
    <w:multiLevelType w:val="hybridMultilevel"/>
    <w:tmpl w:val="4F223E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91936"/>
    <w:multiLevelType w:val="hybridMultilevel"/>
    <w:tmpl w:val="5D12F90E"/>
    <w:lvl w:ilvl="0" w:tplc="DC9E5A52"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0EC01FAE"/>
    <w:multiLevelType w:val="hybridMultilevel"/>
    <w:tmpl w:val="383EED6E"/>
    <w:lvl w:ilvl="0" w:tplc="FC76C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AF43F80"/>
    <w:multiLevelType w:val="multilevel"/>
    <w:tmpl w:val="85024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7" w15:restartNumberingAfterBreak="0">
    <w:nsid w:val="1B5B3806"/>
    <w:multiLevelType w:val="multilevel"/>
    <w:tmpl w:val="0A5252F6"/>
    <w:lvl w:ilvl="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1440"/>
      </w:pPr>
      <w:rPr>
        <w:rFonts w:hint="default"/>
      </w:rPr>
    </w:lvl>
  </w:abstractNum>
  <w:abstractNum w:abstractNumId="18" w15:restartNumberingAfterBreak="0">
    <w:nsid w:val="1BD62026"/>
    <w:multiLevelType w:val="hybridMultilevel"/>
    <w:tmpl w:val="B89EF4FC"/>
    <w:lvl w:ilvl="0" w:tplc="AD1CBF9E">
      <w:start w:val="1"/>
      <w:numFmt w:val="upperRoman"/>
      <w:lvlText w:val="%1-"/>
      <w:lvlJc w:val="left"/>
      <w:pPr>
        <w:ind w:left="18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1C9B2B40"/>
    <w:multiLevelType w:val="hybridMultilevel"/>
    <w:tmpl w:val="40CE6F42"/>
    <w:lvl w:ilvl="0" w:tplc="658C38B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D4E7D71"/>
    <w:multiLevelType w:val="hybridMultilevel"/>
    <w:tmpl w:val="6BB45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9658B"/>
    <w:multiLevelType w:val="hybridMultilevel"/>
    <w:tmpl w:val="918C4E90"/>
    <w:lvl w:ilvl="0" w:tplc="44ACF4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931C9"/>
    <w:multiLevelType w:val="hybridMultilevel"/>
    <w:tmpl w:val="5C626DDE"/>
    <w:lvl w:ilvl="0" w:tplc="2826B5C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51C58B2"/>
    <w:multiLevelType w:val="hybridMultilevel"/>
    <w:tmpl w:val="6F5A3A84"/>
    <w:lvl w:ilvl="0" w:tplc="4748E83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6C33FF8"/>
    <w:multiLevelType w:val="hybridMultilevel"/>
    <w:tmpl w:val="FD2E64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4234C3"/>
    <w:multiLevelType w:val="hybridMultilevel"/>
    <w:tmpl w:val="40D45D6E"/>
    <w:lvl w:ilvl="0" w:tplc="FDA09A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946EA"/>
    <w:multiLevelType w:val="hybridMultilevel"/>
    <w:tmpl w:val="042ED056"/>
    <w:lvl w:ilvl="0" w:tplc="ADB80DA6">
      <w:numFmt w:val="bullet"/>
      <w:lvlText w:val=""/>
      <w:lvlJc w:val="left"/>
      <w:pPr>
        <w:ind w:left="2484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485200D"/>
    <w:multiLevelType w:val="hybridMultilevel"/>
    <w:tmpl w:val="B6207952"/>
    <w:lvl w:ilvl="0" w:tplc="931E515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366E68FF"/>
    <w:multiLevelType w:val="hybridMultilevel"/>
    <w:tmpl w:val="A4F613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E1A77"/>
    <w:multiLevelType w:val="hybridMultilevel"/>
    <w:tmpl w:val="DEB0B280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B05A11"/>
    <w:multiLevelType w:val="hybridMultilevel"/>
    <w:tmpl w:val="ECB44DF8"/>
    <w:lvl w:ilvl="0" w:tplc="A6048DDE">
      <w:start w:val="3"/>
      <w:numFmt w:val="decimal"/>
      <w:lvlText w:val="%1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4B3E2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0C1C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202A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83B82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CBC7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2791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EC81E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6E4BC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E40CC8"/>
    <w:multiLevelType w:val="singleLevel"/>
    <w:tmpl w:val="07E058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294655D"/>
    <w:multiLevelType w:val="hybridMultilevel"/>
    <w:tmpl w:val="2BDCDA9E"/>
    <w:lvl w:ilvl="0" w:tplc="80A82D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3A54C5F"/>
    <w:multiLevelType w:val="hybridMultilevel"/>
    <w:tmpl w:val="EC44B3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B9305A"/>
    <w:multiLevelType w:val="hybridMultilevel"/>
    <w:tmpl w:val="464665C6"/>
    <w:lvl w:ilvl="0" w:tplc="C4C8A018">
      <w:start w:val="1"/>
      <w:numFmt w:val="lowerLetter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1" w:tplc="42D0868E">
      <w:numFmt w:val="bullet"/>
      <w:lvlText w:val="•"/>
      <w:lvlJc w:val="left"/>
      <w:pPr>
        <w:ind w:left="1014" w:hanging="296"/>
      </w:pPr>
      <w:rPr>
        <w:rFonts w:hint="default"/>
        <w:lang w:val="pt-PT" w:eastAsia="en-US" w:bidi="ar-SA"/>
      </w:rPr>
    </w:lvl>
    <w:lvl w:ilvl="2" w:tplc="8974B68C">
      <w:numFmt w:val="bullet"/>
      <w:lvlText w:val="•"/>
      <w:lvlJc w:val="left"/>
      <w:pPr>
        <w:ind w:left="1929" w:hanging="296"/>
      </w:pPr>
      <w:rPr>
        <w:rFonts w:hint="default"/>
        <w:lang w:val="pt-PT" w:eastAsia="en-US" w:bidi="ar-SA"/>
      </w:rPr>
    </w:lvl>
    <w:lvl w:ilvl="3" w:tplc="D1FE7B50">
      <w:numFmt w:val="bullet"/>
      <w:lvlText w:val="•"/>
      <w:lvlJc w:val="left"/>
      <w:pPr>
        <w:ind w:left="2844" w:hanging="296"/>
      </w:pPr>
      <w:rPr>
        <w:rFonts w:hint="default"/>
        <w:lang w:val="pt-PT" w:eastAsia="en-US" w:bidi="ar-SA"/>
      </w:rPr>
    </w:lvl>
    <w:lvl w:ilvl="4" w:tplc="2374A01E">
      <w:numFmt w:val="bullet"/>
      <w:lvlText w:val="•"/>
      <w:lvlJc w:val="left"/>
      <w:pPr>
        <w:ind w:left="3759" w:hanging="296"/>
      </w:pPr>
      <w:rPr>
        <w:rFonts w:hint="default"/>
        <w:lang w:val="pt-PT" w:eastAsia="en-US" w:bidi="ar-SA"/>
      </w:rPr>
    </w:lvl>
    <w:lvl w:ilvl="5" w:tplc="06EAA404">
      <w:numFmt w:val="bullet"/>
      <w:lvlText w:val="•"/>
      <w:lvlJc w:val="left"/>
      <w:pPr>
        <w:ind w:left="4674" w:hanging="296"/>
      </w:pPr>
      <w:rPr>
        <w:rFonts w:hint="default"/>
        <w:lang w:val="pt-PT" w:eastAsia="en-US" w:bidi="ar-SA"/>
      </w:rPr>
    </w:lvl>
    <w:lvl w:ilvl="6" w:tplc="AA66B5A0">
      <w:numFmt w:val="bullet"/>
      <w:lvlText w:val="•"/>
      <w:lvlJc w:val="left"/>
      <w:pPr>
        <w:ind w:left="5589" w:hanging="296"/>
      </w:pPr>
      <w:rPr>
        <w:rFonts w:hint="default"/>
        <w:lang w:val="pt-PT" w:eastAsia="en-US" w:bidi="ar-SA"/>
      </w:rPr>
    </w:lvl>
    <w:lvl w:ilvl="7" w:tplc="4AC6F0EC">
      <w:numFmt w:val="bullet"/>
      <w:lvlText w:val="•"/>
      <w:lvlJc w:val="left"/>
      <w:pPr>
        <w:ind w:left="6504" w:hanging="296"/>
      </w:pPr>
      <w:rPr>
        <w:rFonts w:hint="default"/>
        <w:lang w:val="pt-PT" w:eastAsia="en-US" w:bidi="ar-SA"/>
      </w:rPr>
    </w:lvl>
    <w:lvl w:ilvl="8" w:tplc="36801CA2">
      <w:numFmt w:val="bullet"/>
      <w:lvlText w:val="•"/>
      <w:lvlJc w:val="left"/>
      <w:pPr>
        <w:ind w:left="7419" w:hanging="296"/>
      </w:pPr>
      <w:rPr>
        <w:rFonts w:hint="default"/>
        <w:lang w:val="pt-PT" w:eastAsia="en-US" w:bidi="ar-SA"/>
      </w:rPr>
    </w:lvl>
  </w:abstractNum>
  <w:abstractNum w:abstractNumId="35" w15:restartNumberingAfterBreak="0">
    <w:nsid w:val="500E70C6"/>
    <w:multiLevelType w:val="hybridMultilevel"/>
    <w:tmpl w:val="AAF032BA"/>
    <w:lvl w:ilvl="0" w:tplc="FDA09A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39276A"/>
    <w:multiLevelType w:val="hybridMultilevel"/>
    <w:tmpl w:val="959AB5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D3CEC"/>
    <w:multiLevelType w:val="hybridMultilevel"/>
    <w:tmpl w:val="F9AAAD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C0BAF"/>
    <w:multiLevelType w:val="hybridMultilevel"/>
    <w:tmpl w:val="90F4878C"/>
    <w:lvl w:ilvl="0" w:tplc="3C5AC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40" w15:restartNumberingAfterBreak="0">
    <w:nsid w:val="5DE72D5F"/>
    <w:multiLevelType w:val="multilevel"/>
    <w:tmpl w:val="83FA80E6"/>
    <w:lvl w:ilvl="0">
      <w:start w:val="5"/>
      <w:numFmt w:val="decimal"/>
      <w:lvlText w:val="%1"/>
      <w:lvlJc w:val="left"/>
      <w:pPr>
        <w:ind w:left="100" w:hanging="7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29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707"/>
      </w:pPr>
      <w:rPr>
        <w:rFonts w:hint="default"/>
        <w:lang w:val="pt-PT" w:eastAsia="en-US" w:bidi="ar-SA"/>
      </w:rPr>
    </w:lvl>
  </w:abstractNum>
  <w:abstractNum w:abstractNumId="41" w15:restartNumberingAfterBreak="0">
    <w:nsid w:val="5E076C80"/>
    <w:multiLevelType w:val="hybridMultilevel"/>
    <w:tmpl w:val="AB5A43C2"/>
    <w:lvl w:ilvl="0" w:tplc="CCB000D8">
      <w:start w:val="1"/>
      <w:numFmt w:val="lowerLetter"/>
      <w:lvlText w:val="%1)"/>
      <w:lvlJc w:val="left"/>
      <w:pPr>
        <w:ind w:left="1728" w:hanging="10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655546AF"/>
    <w:multiLevelType w:val="hybridMultilevel"/>
    <w:tmpl w:val="F2DCABAA"/>
    <w:lvl w:ilvl="0" w:tplc="44ACF4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61D438D"/>
    <w:multiLevelType w:val="hybridMultilevel"/>
    <w:tmpl w:val="9904B3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74623F4"/>
    <w:multiLevelType w:val="hybridMultilevel"/>
    <w:tmpl w:val="57E4627C"/>
    <w:lvl w:ilvl="0" w:tplc="C5FAB60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B457A31"/>
    <w:multiLevelType w:val="multilevel"/>
    <w:tmpl w:val="0CAC5E6E"/>
    <w:lvl w:ilvl="0">
      <w:start w:val="1"/>
      <w:numFmt w:val="decimal"/>
      <w:lvlText w:val="%1"/>
      <w:lvlJc w:val="left"/>
      <w:pPr>
        <w:ind w:left="100" w:hanging="7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29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707"/>
      </w:pPr>
      <w:rPr>
        <w:rFonts w:hint="default"/>
        <w:lang w:val="pt-PT" w:eastAsia="en-US" w:bidi="ar-SA"/>
      </w:rPr>
    </w:lvl>
  </w:abstractNum>
  <w:abstractNum w:abstractNumId="46" w15:restartNumberingAfterBreak="0">
    <w:nsid w:val="6CF423A5"/>
    <w:multiLevelType w:val="hybridMultilevel"/>
    <w:tmpl w:val="4D482F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9F00BB"/>
    <w:multiLevelType w:val="multilevel"/>
    <w:tmpl w:val="74E4D098"/>
    <w:lvl w:ilvl="0">
      <w:start w:val="1"/>
      <w:numFmt w:val="lowerLetter"/>
      <w:lvlText w:val="%1)"/>
      <w:lvlJc w:val="left"/>
      <w:pPr>
        <w:ind w:left="1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3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29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707"/>
      </w:pPr>
      <w:rPr>
        <w:rFonts w:hint="default"/>
        <w:lang w:val="pt-PT" w:eastAsia="en-US" w:bidi="ar-SA"/>
      </w:rPr>
    </w:lvl>
  </w:abstractNum>
  <w:abstractNum w:abstractNumId="48" w15:restartNumberingAfterBreak="0">
    <w:nsid w:val="72073E99"/>
    <w:multiLevelType w:val="multilevel"/>
    <w:tmpl w:val="86783A34"/>
    <w:lvl w:ilvl="0">
      <w:start w:val="3"/>
      <w:numFmt w:val="decimal"/>
      <w:lvlText w:val="%1"/>
      <w:lvlJc w:val="left"/>
      <w:pPr>
        <w:ind w:left="100" w:hanging="7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29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707"/>
      </w:pPr>
      <w:rPr>
        <w:rFonts w:hint="default"/>
        <w:lang w:val="pt-PT" w:eastAsia="en-US" w:bidi="ar-SA"/>
      </w:rPr>
    </w:lvl>
  </w:abstractNum>
  <w:abstractNum w:abstractNumId="49" w15:restartNumberingAfterBreak="0">
    <w:nsid w:val="72AD1B3E"/>
    <w:multiLevelType w:val="hybridMultilevel"/>
    <w:tmpl w:val="A4F61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E6D48"/>
    <w:multiLevelType w:val="hybridMultilevel"/>
    <w:tmpl w:val="E1980DBA"/>
    <w:lvl w:ilvl="0" w:tplc="7A5A4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1D24E4"/>
    <w:multiLevelType w:val="hybridMultilevel"/>
    <w:tmpl w:val="2D34A65E"/>
    <w:lvl w:ilvl="0" w:tplc="CE84304C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2" w15:restartNumberingAfterBreak="0">
    <w:nsid w:val="789E1492"/>
    <w:multiLevelType w:val="hybridMultilevel"/>
    <w:tmpl w:val="DDE2E0D6"/>
    <w:lvl w:ilvl="0" w:tplc="AFF858E6"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3" w15:restartNumberingAfterBreak="0">
    <w:nsid w:val="7BF24F4D"/>
    <w:multiLevelType w:val="hybridMultilevel"/>
    <w:tmpl w:val="8AB6DD4A"/>
    <w:lvl w:ilvl="0" w:tplc="573E4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CA63A6D"/>
    <w:multiLevelType w:val="hybridMultilevel"/>
    <w:tmpl w:val="64DCD29E"/>
    <w:lvl w:ilvl="0" w:tplc="87A64ED6">
      <w:start w:val="1"/>
      <w:numFmt w:val="decimal"/>
      <w:lvlText w:val="%1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D942AC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C6A414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9720D9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9F2E1A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5BA2D56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9942EF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844ABB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5E232E6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E65446F"/>
    <w:multiLevelType w:val="hybridMultilevel"/>
    <w:tmpl w:val="23E2F1A2"/>
    <w:lvl w:ilvl="0" w:tplc="6518B1B0">
      <w:start w:val="1"/>
      <w:numFmt w:val="decimal"/>
      <w:lvlText w:val="%1."/>
      <w:lvlJc w:val="left"/>
      <w:pPr>
        <w:ind w:left="195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11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27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  <w:rPr>
        <w:rFonts w:cs="Times New Roman"/>
      </w:rPr>
    </w:lvl>
  </w:abstractNum>
  <w:num w:numId="1" w16cid:durableId="880363461">
    <w:abstractNumId w:val="52"/>
  </w:num>
  <w:num w:numId="2" w16cid:durableId="1216355591">
    <w:abstractNumId w:val="50"/>
  </w:num>
  <w:num w:numId="3" w16cid:durableId="476993905">
    <w:abstractNumId w:val="24"/>
  </w:num>
  <w:num w:numId="4" w16cid:durableId="323239004">
    <w:abstractNumId w:val="38"/>
  </w:num>
  <w:num w:numId="5" w16cid:durableId="587274236">
    <w:abstractNumId w:val="22"/>
  </w:num>
  <w:num w:numId="6" w16cid:durableId="83838971">
    <w:abstractNumId w:val="51"/>
  </w:num>
  <w:num w:numId="7" w16cid:durableId="1076435332">
    <w:abstractNumId w:val="20"/>
  </w:num>
  <w:num w:numId="8" w16cid:durableId="729306235">
    <w:abstractNumId w:val="20"/>
  </w:num>
  <w:num w:numId="9" w16cid:durableId="663171058">
    <w:abstractNumId w:val="14"/>
  </w:num>
  <w:num w:numId="10" w16cid:durableId="1357655984">
    <w:abstractNumId w:val="43"/>
  </w:num>
  <w:num w:numId="11" w16cid:durableId="1903515439">
    <w:abstractNumId w:val="40"/>
  </w:num>
  <w:num w:numId="12" w16cid:durableId="191916400">
    <w:abstractNumId w:val="47"/>
  </w:num>
  <w:num w:numId="13" w16cid:durableId="1267228725">
    <w:abstractNumId w:val="48"/>
  </w:num>
  <w:num w:numId="14" w16cid:durableId="1455948221">
    <w:abstractNumId w:val="34"/>
  </w:num>
  <w:num w:numId="15" w16cid:durableId="2092433836">
    <w:abstractNumId w:val="45"/>
  </w:num>
  <w:num w:numId="16" w16cid:durableId="253514250">
    <w:abstractNumId w:val="31"/>
  </w:num>
  <w:num w:numId="17" w16cid:durableId="1170104276">
    <w:abstractNumId w:val="26"/>
  </w:num>
  <w:num w:numId="18" w16cid:durableId="268397893">
    <w:abstractNumId w:val="11"/>
  </w:num>
  <w:num w:numId="19" w16cid:durableId="916599459">
    <w:abstractNumId w:val="0"/>
  </w:num>
  <w:num w:numId="20" w16cid:durableId="1691763548">
    <w:abstractNumId w:val="1"/>
  </w:num>
  <w:num w:numId="21" w16cid:durableId="1404837059">
    <w:abstractNumId w:val="2"/>
  </w:num>
  <w:num w:numId="22" w16cid:durableId="556553476">
    <w:abstractNumId w:val="3"/>
  </w:num>
  <w:num w:numId="23" w16cid:durableId="823400255">
    <w:abstractNumId w:val="4"/>
  </w:num>
  <w:num w:numId="24" w16cid:durableId="1394228">
    <w:abstractNumId w:val="5"/>
  </w:num>
  <w:num w:numId="25" w16cid:durableId="1976108095">
    <w:abstractNumId w:val="6"/>
  </w:num>
  <w:num w:numId="26" w16cid:durableId="546257474">
    <w:abstractNumId w:val="7"/>
  </w:num>
  <w:num w:numId="27" w16cid:durableId="639304188">
    <w:abstractNumId w:val="35"/>
  </w:num>
  <w:num w:numId="28" w16cid:durableId="1515723310">
    <w:abstractNumId w:val="27"/>
  </w:num>
  <w:num w:numId="29" w16cid:durableId="399333178">
    <w:abstractNumId w:val="10"/>
  </w:num>
  <w:num w:numId="30" w16cid:durableId="492647057">
    <w:abstractNumId w:val="41"/>
  </w:num>
  <w:num w:numId="31" w16cid:durableId="757554200">
    <w:abstractNumId w:val="55"/>
  </w:num>
  <w:num w:numId="32" w16cid:durableId="1288510290">
    <w:abstractNumId w:val="25"/>
  </w:num>
  <w:num w:numId="33" w16cid:durableId="1508977630">
    <w:abstractNumId w:val="42"/>
  </w:num>
  <w:num w:numId="34" w16cid:durableId="794060696">
    <w:abstractNumId w:val="21"/>
  </w:num>
  <w:num w:numId="35" w16cid:durableId="2098287080">
    <w:abstractNumId w:val="8"/>
  </w:num>
  <w:num w:numId="36" w16cid:durableId="2087650651">
    <w:abstractNumId w:val="39"/>
  </w:num>
  <w:num w:numId="37" w16cid:durableId="8576222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1480555">
    <w:abstractNumId w:val="32"/>
  </w:num>
  <w:num w:numId="39" w16cid:durableId="1454057994">
    <w:abstractNumId w:val="29"/>
  </w:num>
  <w:num w:numId="40" w16cid:durableId="5548516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4500281">
    <w:abstractNumId w:val="13"/>
  </w:num>
  <w:num w:numId="42" w16cid:durableId="2114551297">
    <w:abstractNumId w:val="9"/>
  </w:num>
  <w:num w:numId="43" w16cid:durableId="223956280">
    <w:abstractNumId w:val="12"/>
  </w:num>
  <w:num w:numId="44" w16cid:durableId="1336419433">
    <w:abstractNumId w:val="18"/>
  </w:num>
  <w:num w:numId="45" w16cid:durableId="392704600">
    <w:abstractNumId w:val="54"/>
  </w:num>
  <w:num w:numId="46" w16cid:durableId="212741110">
    <w:abstractNumId w:val="30"/>
  </w:num>
  <w:num w:numId="47" w16cid:durableId="198475675">
    <w:abstractNumId w:val="16"/>
  </w:num>
  <w:num w:numId="48" w16cid:durableId="991059088">
    <w:abstractNumId w:val="36"/>
  </w:num>
  <w:num w:numId="49" w16cid:durableId="1364597090">
    <w:abstractNumId w:val="46"/>
  </w:num>
  <w:num w:numId="50" w16cid:durableId="1020276689">
    <w:abstractNumId w:val="17"/>
  </w:num>
  <w:num w:numId="51" w16cid:durableId="1599290255">
    <w:abstractNumId w:val="37"/>
  </w:num>
  <w:num w:numId="52" w16cid:durableId="2057316638">
    <w:abstractNumId w:val="23"/>
  </w:num>
  <w:num w:numId="53" w16cid:durableId="302858631">
    <w:abstractNumId w:val="53"/>
  </w:num>
  <w:num w:numId="54" w16cid:durableId="2128115539">
    <w:abstractNumId w:val="33"/>
  </w:num>
  <w:num w:numId="55" w16cid:durableId="1131510093">
    <w:abstractNumId w:val="49"/>
  </w:num>
  <w:num w:numId="56" w16cid:durableId="1322387479">
    <w:abstractNumId w:val="28"/>
  </w:num>
  <w:num w:numId="57" w16cid:durableId="927999344">
    <w:abstractNumId w:val="15"/>
  </w:num>
  <w:num w:numId="58" w16cid:durableId="1274287801">
    <w:abstractNumId w:val="44"/>
  </w:num>
  <w:num w:numId="59" w16cid:durableId="798691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5"/>
    <w:rsid w:val="0001379A"/>
    <w:rsid w:val="000155FD"/>
    <w:rsid w:val="00016085"/>
    <w:rsid w:val="00020293"/>
    <w:rsid w:val="00024636"/>
    <w:rsid w:val="00024DE0"/>
    <w:rsid w:val="00024EE4"/>
    <w:rsid w:val="0003113E"/>
    <w:rsid w:val="00034752"/>
    <w:rsid w:val="0004300B"/>
    <w:rsid w:val="0004440E"/>
    <w:rsid w:val="000468A1"/>
    <w:rsid w:val="00052DB9"/>
    <w:rsid w:val="00061E1E"/>
    <w:rsid w:val="00071749"/>
    <w:rsid w:val="0007338C"/>
    <w:rsid w:val="00085C79"/>
    <w:rsid w:val="00087D95"/>
    <w:rsid w:val="00096AE8"/>
    <w:rsid w:val="000A144C"/>
    <w:rsid w:val="000A17BA"/>
    <w:rsid w:val="000A63E4"/>
    <w:rsid w:val="000B07F9"/>
    <w:rsid w:val="000B5453"/>
    <w:rsid w:val="000C092F"/>
    <w:rsid w:val="000D6EA6"/>
    <w:rsid w:val="000E11EE"/>
    <w:rsid w:val="000E177A"/>
    <w:rsid w:val="000E1955"/>
    <w:rsid w:val="000E3206"/>
    <w:rsid w:val="000E7351"/>
    <w:rsid w:val="000F26EC"/>
    <w:rsid w:val="000F3C6D"/>
    <w:rsid w:val="000F6024"/>
    <w:rsid w:val="00100F2F"/>
    <w:rsid w:val="00106965"/>
    <w:rsid w:val="001102EF"/>
    <w:rsid w:val="00113EF5"/>
    <w:rsid w:val="001146AD"/>
    <w:rsid w:val="0011540A"/>
    <w:rsid w:val="001206B0"/>
    <w:rsid w:val="001252BC"/>
    <w:rsid w:val="0012679B"/>
    <w:rsid w:val="00126B13"/>
    <w:rsid w:val="00135571"/>
    <w:rsid w:val="00137582"/>
    <w:rsid w:val="001430F5"/>
    <w:rsid w:val="00145EDC"/>
    <w:rsid w:val="00153BA9"/>
    <w:rsid w:val="0015483F"/>
    <w:rsid w:val="00165434"/>
    <w:rsid w:val="00171791"/>
    <w:rsid w:val="001842BA"/>
    <w:rsid w:val="00192F8C"/>
    <w:rsid w:val="001A08C3"/>
    <w:rsid w:val="001A2DD3"/>
    <w:rsid w:val="001A4F48"/>
    <w:rsid w:val="001B0D49"/>
    <w:rsid w:val="001B1D9D"/>
    <w:rsid w:val="001B788B"/>
    <w:rsid w:val="001B7CC4"/>
    <w:rsid w:val="001C35EB"/>
    <w:rsid w:val="001C3EA4"/>
    <w:rsid w:val="001D4B16"/>
    <w:rsid w:val="001E1724"/>
    <w:rsid w:val="001E1D3F"/>
    <w:rsid w:val="001E33C8"/>
    <w:rsid w:val="00206801"/>
    <w:rsid w:val="002072BA"/>
    <w:rsid w:val="00210035"/>
    <w:rsid w:val="0021181D"/>
    <w:rsid w:val="0021375E"/>
    <w:rsid w:val="00216A8D"/>
    <w:rsid w:val="00227B60"/>
    <w:rsid w:val="00234950"/>
    <w:rsid w:val="0023533C"/>
    <w:rsid w:val="002409BD"/>
    <w:rsid w:val="00245520"/>
    <w:rsid w:val="00247656"/>
    <w:rsid w:val="002575BF"/>
    <w:rsid w:val="002617FB"/>
    <w:rsid w:val="002661D4"/>
    <w:rsid w:val="00276B3B"/>
    <w:rsid w:val="00282019"/>
    <w:rsid w:val="00285B17"/>
    <w:rsid w:val="00285FDA"/>
    <w:rsid w:val="0028741E"/>
    <w:rsid w:val="002913C5"/>
    <w:rsid w:val="00297DC1"/>
    <w:rsid w:val="002A0C09"/>
    <w:rsid w:val="002B7157"/>
    <w:rsid w:val="002C00AE"/>
    <w:rsid w:val="002C1358"/>
    <w:rsid w:val="002C2146"/>
    <w:rsid w:val="002C2FB5"/>
    <w:rsid w:val="002C3CE4"/>
    <w:rsid w:val="002C609B"/>
    <w:rsid w:val="002C6905"/>
    <w:rsid w:val="002C7381"/>
    <w:rsid w:val="002D67C8"/>
    <w:rsid w:val="002E127B"/>
    <w:rsid w:val="002E326C"/>
    <w:rsid w:val="002F2BF1"/>
    <w:rsid w:val="003051B3"/>
    <w:rsid w:val="00307F9D"/>
    <w:rsid w:val="003127ED"/>
    <w:rsid w:val="00320D36"/>
    <w:rsid w:val="00322300"/>
    <w:rsid w:val="00324887"/>
    <w:rsid w:val="00325191"/>
    <w:rsid w:val="00325C02"/>
    <w:rsid w:val="003302DD"/>
    <w:rsid w:val="00330674"/>
    <w:rsid w:val="0033414A"/>
    <w:rsid w:val="00353DE6"/>
    <w:rsid w:val="00357ADD"/>
    <w:rsid w:val="0036356E"/>
    <w:rsid w:val="00370278"/>
    <w:rsid w:val="00372745"/>
    <w:rsid w:val="003833DA"/>
    <w:rsid w:val="00394110"/>
    <w:rsid w:val="0039767A"/>
    <w:rsid w:val="003A3EFB"/>
    <w:rsid w:val="003A6093"/>
    <w:rsid w:val="003B20FB"/>
    <w:rsid w:val="003B28E4"/>
    <w:rsid w:val="003B38E6"/>
    <w:rsid w:val="003C34C6"/>
    <w:rsid w:val="003D7018"/>
    <w:rsid w:val="003F49FE"/>
    <w:rsid w:val="004020E0"/>
    <w:rsid w:val="00410531"/>
    <w:rsid w:val="0041482D"/>
    <w:rsid w:val="00414CF5"/>
    <w:rsid w:val="00417EFA"/>
    <w:rsid w:val="00424F37"/>
    <w:rsid w:val="00425909"/>
    <w:rsid w:val="0043095F"/>
    <w:rsid w:val="00431CE8"/>
    <w:rsid w:val="00447F19"/>
    <w:rsid w:val="00452A8C"/>
    <w:rsid w:val="004540AF"/>
    <w:rsid w:val="00465792"/>
    <w:rsid w:val="004754CB"/>
    <w:rsid w:val="00477A4B"/>
    <w:rsid w:val="004816BF"/>
    <w:rsid w:val="004866CE"/>
    <w:rsid w:val="00487A21"/>
    <w:rsid w:val="004B5852"/>
    <w:rsid w:val="004B6879"/>
    <w:rsid w:val="004C25F0"/>
    <w:rsid w:val="004C60D1"/>
    <w:rsid w:val="004C61B0"/>
    <w:rsid w:val="004D5FC5"/>
    <w:rsid w:val="004E0F4E"/>
    <w:rsid w:val="004E14CF"/>
    <w:rsid w:val="004E365B"/>
    <w:rsid w:val="004E6790"/>
    <w:rsid w:val="004F6E83"/>
    <w:rsid w:val="005054AE"/>
    <w:rsid w:val="00511494"/>
    <w:rsid w:val="00520018"/>
    <w:rsid w:val="00520773"/>
    <w:rsid w:val="00525191"/>
    <w:rsid w:val="005255A0"/>
    <w:rsid w:val="00526767"/>
    <w:rsid w:val="00527DA4"/>
    <w:rsid w:val="00534499"/>
    <w:rsid w:val="0053509D"/>
    <w:rsid w:val="00541A05"/>
    <w:rsid w:val="00542816"/>
    <w:rsid w:val="0054353A"/>
    <w:rsid w:val="0054662C"/>
    <w:rsid w:val="00551E77"/>
    <w:rsid w:val="00557566"/>
    <w:rsid w:val="0055782B"/>
    <w:rsid w:val="00565A35"/>
    <w:rsid w:val="005666D6"/>
    <w:rsid w:val="00583120"/>
    <w:rsid w:val="005848DC"/>
    <w:rsid w:val="00586DE2"/>
    <w:rsid w:val="00590413"/>
    <w:rsid w:val="00593168"/>
    <w:rsid w:val="0059386A"/>
    <w:rsid w:val="00594919"/>
    <w:rsid w:val="00595857"/>
    <w:rsid w:val="00597FFA"/>
    <w:rsid w:val="005A52E6"/>
    <w:rsid w:val="005A72AD"/>
    <w:rsid w:val="005C018A"/>
    <w:rsid w:val="005E055B"/>
    <w:rsid w:val="005E06D7"/>
    <w:rsid w:val="005E111D"/>
    <w:rsid w:val="005E436C"/>
    <w:rsid w:val="005F5F2E"/>
    <w:rsid w:val="0060078D"/>
    <w:rsid w:val="00610F95"/>
    <w:rsid w:val="00614186"/>
    <w:rsid w:val="0061600A"/>
    <w:rsid w:val="006176DC"/>
    <w:rsid w:val="006254F8"/>
    <w:rsid w:val="00635EF8"/>
    <w:rsid w:val="00641114"/>
    <w:rsid w:val="0064314B"/>
    <w:rsid w:val="00646AD0"/>
    <w:rsid w:val="00654D2B"/>
    <w:rsid w:val="006604FD"/>
    <w:rsid w:val="00660903"/>
    <w:rsid w:val="00660F0A"/>
    <w:rsid w:val="006720A8"/>
    <w:rsid w:val="00673877"/>
    <w:rsid w:val="006744BE"/>
    <w:rsid w:val="00674838"/>
    <w:rsid w:val="00675692"/>
    <w:rsid w:val="00676F77"/>
    <w:rsid w:val="0068014E"/>
    <w:rsid w:val="00692BCA"/>
    <w:rsid w:val="00693CD1"/>
    <w:rsid w:val="006967D9"/>
    <w:rsid w:val="006A37D5"/>
    <w:rsid w:val="006A73B3"/>
    <w:rsid w:val="006B18FD"/>
    <w:rsid w:val="006B5674"/>
    <w:rsid w:val="006B7A9D"/>
    <w:rsid w:val="006C1353"/>
    <w:rsid w:val="006C6D34"/>
    <w:rsid w:val="006D1630"/>
    <w:rsid w:val="006D45FA"/>
    <w:rsid w:val="006D615B"/>
    <w:rsid w:val="006D6F9B"/>
    <w:rsid w:val="006E1360"/>
    <w:rsid w:val="006E34D8"/>
    <w:rsid w:val="006E4C64"/>
    <w:rsid w:val="006F6E84"/>
    <w:rsid w:val="007012D9"/>
    <w:rsid w:val="00702209"/>
    <w:rsid w:val="00705787"/>
    <w:rsid w:val="00716C7E"/>
    <w:rsid w:val="00720B73"/>
    <w:rsid w:val="007279EC"/>
    <w:rsid w:val="00727FF8"/>
    <w:rsid w:val="0073470E"/>
    <w:rsid w:val="007350FD"/>
    <w:rsid w:val="00736BAD"/>
    <w:rsid w:val="00742C79"/>
    <w:rsid w:val="0074551A"/>
    <w:rsid w:val="00747C0D"/>
    <w:rsid w:val="00750F16"/>
    <w:rsid w:val="00754483"/>
    <w:rsid w:val="007648DE"/>
    <w:rsid w:val="007707AF"/>
    <w:rsid w:val="00775A55"/>
    <w:rsid w:val="00777E20"/>
    <w:rsid w:val="00781E3C"/>
    <w:rsid w:val="00782B2E"/>
    <w:rsid w:val="0078433B"/>
    <w:rsid w:val="00797E64"/>
    <w:rsid w:val="007A1A18"/>
    <w:rsid w:val="007A275B"/>
    <w:rsid w:val="007A3CCB"/>
    <w:rsid w:val="007A4F7D"/>
    <w:rsid w:val="007A6CEE"/>
    <w:rsid w:val="007A7BCC"/>
    <w:rsid w:val="007B38B3"/>
    <w:rsid w:val="007C3C49"/>
    <w:rsid w:val="007C4511"/>
    <w:rsid w:val="007C603C"/>
    <w:rsid w:val="007D0A7A"/>
    <w:rsid w:val="007D3A68"/>
    <w:rsid w:val="007D44B1"/>
    <w:rsid w:val="007D624D"/>
    <w:rsid w:val="007D65B7"/>
    <w:rsid w:val="007D72FA"/>
    <w:rsid w:val="007E6CEF"/>
    <w:rsid w:val="007F16AC"/>
    <w:rsid w:val="007F54DE"/>
    <w:rsid w:val="00801A0D"/>
    <w:rsid w:val="00803BCF"/>
    <w:rsid w:val="008070DC"/>
    <w:rsid w:val="008217F7"/>
    <w:rsid w:val="00823A1C"/>
    <w:rsid w:val="008436D5"/>
    <w:rsid w:val="00844757"/>
    <w:rsid w:val="008447C9"/>
    <w:rsid w:val="00845526"/>
    <w:rsid w:val="0085002F"/>
    <w:rsid w:val="00856480"/>
    <w:rsid w:val="00863001"/>
    <w:rsid w:val="008661F2"/>
    <w:rsid w:val="008676A1"/>
    <w:rsid w:val="00870FAE"/>
    <w:rsid w:val="0087477C"/>
    <w:rsid w:val="00894C3F"/>
    <w:rsid w:val="008A009B"/>
    <w:rsid w:val="008A4DE0"/>
    <w:rsid w:val="008B00D0"/>
    <w:rsid w:val="008B3DAC"/>
    <w:rsid w:val="008B45D4"/>
    <w:rsid w:val="008B46AA"/>
    <w:rsid w:val="008C4F67"/>
    <w:rsid w:val="008D1424"/>
    <w:rsid w:val="008D21BF"/>
    <w:rsid w:val="008E3F0D"/>
    <w:rsid w:val="008E45FD"/>
    <w:rsid w:val="008E4D26"/>
    <w:rsid w:val="008E60C3"/>
    <w:rsid w:val="008F48AE"/>
    <w:rsid w:val="008F75C3"/>
    <w:rsid w:val="00910C78"/>
    <w:rsid w:val="0091119C"/>
    <w:rsid w:val="009117D4"/>
    <w:rsid w:val="00915438"/>
    <w:rsid w:val="00916F7E"/>
    <w:rsid w:val="00923A39"/>
    <w:rsid w:val="0092484A"/>
    <w:rsid w:val="00925BB4"/>
    <w:rsid w:val="00926956"/>
    <w:rsid w:val="00930745"/>
    <w:rsid w:val="00936E10"/>
    <w:rsid w:val="00942619"/>
    <w:rsid w:val="0094646C"/>
    <w:rsid w:val="00947A48"/>
    <w:rsid w:val="00947B68"/>
    <w:rsid w:val="0095250D"/>
    <w:rsid w:val="00953C5C"/>
    <w:rsid w:val="00953FDB"/>
    <w:rsid w:val="00963E9A"/>
    <w:rsid w:val="00973640"/>
    <w:rsid w:val="00973A12"/>
    <w:rsid w:val="00974B82"/>
    <w:rsid w:val="0097538C"/>
    <w:rsid w:val="009760F5"/>
    <w:rsid w:val="0098071A"/>
    <w:rsid w:val="0098112D"/>
    <w:rsid w:val="009811B8"/>
    <w:rsid w:val="009823FA"/>
    <w:rsid w:val="00983847"/>
    <w:rsid w:val="00984A4D"/>
    <w:rsid w:val="00987241"/>
    <w:rsid w:val="00991E68"/>
    <w:rsid w:val="009A1FDC"/>
    <w:rsid w:val="009A301B"/>
    <w:rsid w:val="009A344B"/>
    <w:rsid w:val="009A357A"/>
    <w:rsid w:val="009A4F7B"/>
    <w:rsid w:val="009A638D"/>
    <w:rsid w:val="009A6E65"/>
    <w:rsid w:val="009B165C"/>
    <w:rsid w:val="009B7983"/>
    <w:rsid w:val="009C0407"/>
    <w:rsid w:val="009C6141"/>
    <w:rsid w:val="009C6F0E"/>
    <w:rsid w:val="009D166C"/>
    <w:rsid w:val="009D47A7"/>
    <w:rsid w:val="009D48B6"/>
    <w:rsid w:val="009E7030"/>
    <w:rsid w:val="009F3552"/>
    <w:rsid w:val="009F3FB8"/>
    <w:rsid w:val="009F54FD"/>
    <w:rsid w:val="009F760D"/>
    <w:rsid w:val="009F7798"/>
    <w:rsid w:val="00A0423C"/>
    <w:rsid w:val="00A10F4D"/>
    <w:rsid w:val="00A11B65"/>
    <w:rsid w:val="00A16B55"/>
    <w:rsid w:val="00A23BC1"/>
    <w:rsid w:val="00A2648C"/>
    <w:rsid w:val="00A3259C"/>
    <w:rsid w:val="00A355E2"/>
    <w:rsid w:val="00A41776"/>
    <w:rsid w:val="00A43350"/>
    <w:rsid w:val="00A4721F"/>
    <w:rsid w:val="00A57D60"/>
    <w:rsid w:val="00A62EEA"/>
    <w:rsid w:val="00A630AF"/>
    <w:rsid w:val="00A6416D"/>
    <w:rsid w:val="00A64A71"/>
    <w:rsid w:val="00A6618A"/>
    <w:rsid w:val="00A66477"/>
    <w:rsid w:val="00A67940"/>
    <w:rsid w:val="00A75661"/>
    <w:rsid w:val="00A77774"/>
    <w:rsid w:val="00A77CE1"/>
    <w:rsid w:val="00A80A9C"/>
    <w:rsid w:val="00A812DA"/>
    <w:rsid w:val="00A8263B"/>
    <w:rsid w:val="00A85AB3"/>
    <w:rsid w:val="00A902DE"/>
    <w:rsid w:val="00A92AD7"/>
    <w:rsid w:val="00A9531C"/>
    <w:rsid w:val="00A95E05"/>
    <w:rsid w:val="00A963EB"/>
    <w:rsid w:val="00AA28F5"/>
    <w:rsid w:val="00AB3A21"/>
    <w:rsid w:val="00AB50E0"/>
    <w:rsid w:val="00AD0315"/>
    <w:rsid w:val="00AD46F5"/>
    <w:rsid w:val="00AD4F3C"/>
    <w:rsid w:val="00AD5B45"/>
    <w:rsid w:val="00AE227A"/>
    <w:rsid w:val="00AE5F52"/>
    <w:rsid w:val="00AE6776"/>
    <w:rsid w:val="00AF6C2C"/>
    <w:rsid w:val="00AF7B2A"/>
    <w:rsid w:val="00B022CD"/>
    <w:rsid w:val="00B1266C"/>
    <w:rsid w:val="00B14C24"/>
    <w:rsid w:val="00B1637D"/>
    <w:rsid w:val="00B2296D"/>
    <w:rsid w:val="00B22E3D"/>
    <w:rsid w:val="00B23372"/>
    <w:rsid w:val="00B2432D"/>
    <w:rsid w:val="00B25951"/>
    <w:rsid w:val="00B3042E"/>
    <w:rsid w:val="00B31652"/>
    <w:rsid w:val="00B4096C"/>
    <w:rsid w:val="00B413AF"/>
    <w:rsid w:val="00B459E2"/>
    <w:rsid w:val="00B46375"/>
    <w:rsid w:val="00B6343B"/>
    <w:rsid w:val="00B66DE4"/>
    <w:rsid w:val="00B83BBE"/>
    <w:rsid w:val="00B83E4D"/>
    <w:rsid w:val="00B85B57"/>
    <w:rsid w:val="00B85D68"/>
    <w:rsid w:val="00B87913"/>
    <w:rsid w:val="00B94387"/>
    <w:rsid w:val="00BA175D"/>
    <w:rsid w:val="00BA55DE"/>
    <w:rsid w:val="00BA777B"/>
    <w:rsid w:val="00BC159A"/>
    <w:rsid w:val="00BC3076"/>
    <w:rsid w:val="00BC44D7"/>
    <w:rsid w:val="00BC5390"/>
    <w:rsid w:val="00BD07CB"/>
    <w:rsid w:val="00BD16B0"/>
    <w:rsid w:val="00BD1927"/>
    <w:rsid w:val="00BE169B"/>
    <w:rsid w:val="00BE1722"/>
    <w:rsid w:val="00BE328D"/>
    <w:rsid w:val="00BE7BD6"/>
    <w:rsid w:val="00C03811"/>
    <w:rsid w:val="00C07C94"/>
    <w:rsid w:val="00C10325"/>
    <w:rsid w:val="00C10FFB"/>
    <w:rsid w:val="00C17394"/>
    <w:rsid w:val="00C17693"/>
    <w:rsid w:val="00C211D9"/>
    <w:rsid w:val="00C26F6D"/>
    <w:rsid w:val="00C30A61"/>
    <w:rsid w:val="00C41326"/>
    <w:rsid w:val="00C4420E"/>
    <w:rsid w:val="00C45622"/>
    <w:rsid w:val="00C55C14"/>
    <w:rsid w:val="00C60F1F"/>
    <w:rsid w:val="00C72AD3"/>
    <w:rsid w:val="00C872EF"/>
    <w:rsid w:val="00CA1F92"/>
    <w:rsid w:val="00CA53F5"/>
    <w:rsid w:val="00CC20CD"/>
    <w:rsid w:val="00CC4486"/>
    <w:rsid w:val="00CC4A95"/>
    <w:rsid w:val="00CC5250"/>
    <w:rsid w:val="00CC6A91"/>
    <w:rsid w:val="00CC6CAC"/>
    <w:rsid w:val="00CD68F9"/>
    <w:rsid w:val="00CE1030"/>
    <w:rsid w:val="00CE43C1"/>
    <w:rsid w:val="00CE4D60"/>
    <w:rsid w:val="00CE5FC1"/>
    <w:rsid w:val="00CE60D8"/>
    <w:rsid w:val="00CF59E7"/>
    <w:rsid w:val="00D10F29"/>
    <w:rsid w:val="00D137E1"/>
    <w:rsid w:val="00D156CC"/>
    <w:rsid w:val="00D25759"/>
    <w:rsid w:val="00D40043"/>
    <w:rsid w:val="00D438C0"/>
    <w:rsid w:val="00D45625"/>
    <w:rsid w:val="00D6302D"/>
    <w:rsid w:val="00D750EF"/>
    <w:rsid w:val="00D75D98"/>
    <w:rsid w:val="00D779F8"/>
    <w:rsid w:val="00D916BD"/>
    <w:rsid w:val="00D92973"/>
    <w:rsid w:val="00D95738"/>
    <w:rsid w:val="00D962F9"/>
    <w:rsid w:val="00DA0885"/>
    <w:rsid w:val="00DB0BB9"/>
    <w:rsid w:val="00DB22EF"/>
    <w:rsid w:val="00DB7ED2"/>
    <w:rsid w:val="00DC1C6C"/>
    <w:rsid w:val="00DC2AA5"/>
    <w:rsid w:val="00DC350F"/>
    <w:rsid w:val="00DC3834"/>
    <w:rsid w:val="00DC3DF6"/>
    <w:rsid w:val="00DC4DDB"/>
    <w:rsid w:val="00DD336A"/>
    <w:rsid w:val="00DE419C"/>
    <w:rsid w:val="00DE634B"/>
    <w:rsid w:val="00DE7598"/>
    <w:rsid w:val="00DF7E93"/>
    <w:rsid w:val="00E01C02"/>
    <w:rsid w:val="00E0438E"/>
    <w:rsid w:val="00E22A94"/>
    <w:rsid w:val="00E22B0B"/>
    <w:rsid w:val="00E250E1"/>
    <w:rsid w:val="00E34821"/>
    <w:rsid w:val="00E34E25"/>
    <w:rsid w:val="00E3674A"/>
    <w:rsid w:val="00E42AA9"/>
    <w:rsid w:val="00E446F3"/>
    <w:rsid w:val="00E473F6"/>
    <w:rsid w:val="00E535C4"/>
    <w:rsid w:val="00E54575"/>
    <w:rsid w:val="00E54A7A"/>
    <w:rsid w:val="00E56F7F"/>
    <w:rsid w:val="00E638AB"/>
    <w:rsid w:val="00E7081C"/>
    <w:rsid w:val="00E72DD7"/>
    <w:rsid w:val="00E73A4E"/>
    <w:rsid w:val="00E73E40"/>
    <w:rsid w:val="00E74D4D"/>
    <w:rsid w:val="00E871F5"/>
    <w:rsid w:val="00E92B78"/>
    <w:rsid w:val="00E948BA"/>
    <w:rsid w:val="00E97804"/>
    <w:rsid w:val="00EA3770"/>
    <w:rsid w:val="00EA7162"/>
    <w:rsid w:val="00EB6F72"/>
    <w:rsid w:val="00EC1279"/>
    <w:rsid w:val="00EC336A"/>
    <w:rsid w:val="00ED0349"/>
    <w:rsid w:val="00ED2D96"/>
    <w:rsid w:val="00ED4F40"/>
    <w:rsid w:val="00EE4877"/>
    <w:rsid w:val="00EF0385"/>
    <w:rsid w:val="00EF1323"/>
    <w:rsid w:val="00EF18D6"/>
    <w:rsid w:val="00EF231C"/>
    <w:rsid w:val="00EF24BA"/>
    <w:rsid w:val="00F007C9"/>
    <w:rsid w:val="00F0559B"/>
    <w:rsid w:val="00F151D2"/>
    <w:rsid w:val="00F24693"/>
    <w:rsid w:val="00F26568"/>
    <w:rsid w:val="00F3038C"/>
    <w:rsid w:val="00F371A7"/>
    <w:rsid w:val="00F3753B"/>
    <w:rsid w:val="00F45884"/>
    <w:rsid w:val="00F53E85"/>
    <w:rsid w:val="00F54CC9"/>
    <w:rsid w:val="00F57E82"/>
    <w:rsid w:val="00F6048A"/>
    <w:rsid w:val="00F6183E"/>
    <w:rsid w:val="00F71987"/>
    <w:rsid w:val="00F738A8"/>
    <w:rsid w:val="00F73AE9"/>
    <w:rsid w:val="00F766EA"/>
    <w:rsid w:val="00F877AD"/>
    <w:rsid w:val="00F93ACC"/>
    <w:rsid w:val="00F945D2"/>
    <w:rsid w:val="00FA156F"/>
    <w:rsid w:val="00FA1C87"/>
    <w:rsid w:val="00FA4AB2"/>
    <w:rsid w:val="00FC586C"/>
    <w:rsid w:val="00FD25A0"/>
    <w:rsid w:val="00FD5866"/>
    <w:rsid w:val="00FD6AC6"/>
    <w:rsid w:val="00FE1A85"/>
    <w:rsid w:val="00FE2AF7"/>
    <w:rsid w:val="00FF0DA5"/>
    <w:rsid w:val="00FF13DF"/>
    <w:rsid w:val="00FF61F0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C0AB"/>
  <w15:docId w15:val="{1FFE8EF0-864B-4B4C-9CF0-D8EED793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FD5866"/>
    <w:pPr>
      <w:keepNext/>
      <w:widowControl w:val="0"/>
      <w:spacing w:after="0" w:line="240" w:lineRule="auto"/>
      <w:ind w:firstLine="1418"/>
      <w:outlineLvl w:val="1"/>
    </w:pPr>
    <w:rPr>
      <w:rFonts w:ascii="Times New Roman" w:eastAsia="Times New Roman" w:hAnsi="Times New Roman" w:cs="Times New Roman"/>
      <w:b/>
      <w:bCs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A17BA"/>
    <w:pPr>
      <w:keepNext/>
      <w:keepLines/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unhideWhenUsed/>
    <w:qFormat/>
    <w:rsid w:val="009F76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A17BA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A17BA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0A14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0A17BA"/>
    <w:pPr>
      <w:keepNext/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A17BA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2"/>
    <w:basedOn w:val="Normal"/>
    <w:link w:val="CabealhoChar"/>
    <w:uiPriority w:val="99"/>
    <w:unhideWhenUsed/>
    <w:rsid w:val="00A11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2 Char"/>
    <w:basedOn w:val="Fontepargpadro"/>
    <w:link w:val="Cabealho"/>
    <w:uiPriority w:val="99"/>
    <w:rsid w:val="00A11B65"/>
  </w:style>
  <w:style w:type="paragraph" w:styleId="Rodap">
    <w:name w:val="footer"/>
    <w:basedOn w:val="Normal"/>
    <w:link w:val="RodapChar"/>
    <w:uiPriority w:val="99"/>
    <w:unhideWhenUsed/>
    <w:rsid w:val="00A11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B65"/>
  </w:style>
  <w:style w:type="paragraph" w:styleId="Textodebalo">
    <w:name w:val="Balloon Text"/>
    <w:basedOn w:val="Normal"/>
    <w:link w:val="TextodebaloChar"/>
    <w:uiPriority w:val="99"/>
    <w:unhideWhenUsed/>
    <w:rsid w:val="00A1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11B6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D5866"/>
    <w:rPr>
      <w:rFonts w:ascii="Times New Roman" w:eastAsia="Times New Roman" w:hAnsi="Times New Roman" w:cs="Times New Roman"/>
      <w:b/>
      <w:bCs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FD58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58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66477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64314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4314B"/>
  </w:style>
  <w:style w:type="paragraph" w:styleId="PargrafodaLista">
    <w:name w:val="List Paragraph"/>
    <w:basedOn w:val="Normal"/>
    <w:uiPriority w:val="34"/>
    <w:qFormat/>
    <w:rsid w:val="00E72DD7"/>
    <w:pPr>
      <w:ind w:left="720"/>
      <w:contextualSpacing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1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7Char">
    <w:name w:val="Título 7 Char"/>
    <w:basedOn w:val="Fontepargpadro"/>
    <w:link w:val="Ttulo7"/>
    <w:rsid w:val="000A14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A144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A144C"/>
    <w:rPr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F76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9F76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F760D"/>
    <w:pPr>
      <w:spacing w:after="140" w:line="288" w:lineRule="auto"/>
    </w:pPr>
  </w:style>
  <w:style w:type="paragraph" w:styleId="NormalWeb">
    <w:name w:val="Normal (Web)"/>
    <w:basedOn w:val="Standard"/>
    <w:uiPriority w:val="99"/>
    <w:rsid w:val="009F760D"/>
    <w:pPr>
      <w:spacing w:before="280" w:after="280"/>
    </w:pPr>
  </w:style>
  <w:style w:type="character" w:styleId="Forte">
    <w:name w:val="Strong"/>
    <w:basedOn w:val="Fontepargpadro"/>
    <w:uiPriority w:val="22"/>
    <w:qFormat/>
    <w:rsid w:val="0039767A"/>
    <w:rPr>
      <w:b/>
      <w:bCs/>
    </w:rPr>
  </w:style>
  <w:style w:type="character" w:styleId="nfase">
    <w:name w:val="Emphasis"/>
    <w:basedOn w:val="Fontepargpadro"/>
    <w:uiPriority w:val="20"/>
    <w:qFormat/>
    <w:rsid w:val="006B5674"/>
    <w:rPr>
      <w:i/>
      <w:iCs/>
    </w:rPr>
  </w:style>
  <w:style w:type="paragraph" w:customStyle="1" w:styleId="Default">
    <w:name w:val="Default"/>
    <w:rsid w:val="00417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31CE8"/>
  </w:style>
  <w:style w:type="paragraph" w:styleId="SemEspaamento">
    <w:name w:val="No Spacing"/>
    <w:basedOn w:val="Normal"/>
    <w:link w:val="SemEspaamentoChar"/>
    <w:uiPriority w:val="1"/>
    <w:qFormat/>
    <w:rsid w:val="00FF7A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F54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54DE"/>
  </w:style>
  <w:style w:type="character" w:styleId="MenoPendente">
    <w:name w:val="Unresolved Mention"/>
    <w:basedOn w:val="Fontepargpadro"/>
    <w:uiPriority w:val="99"/>
    <w:semiHidden/>
    <w:unhideWhenUsed/>
    <w:rsid w:val="002C2FB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2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0A17BA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0A17B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0A17BA"/>
    <w:rPr>
      <w:rFonts w:ascii="Calibri" w:eastAsia="Times New Roman" w:hAnsi="Calibri" w:cs="Times New Roman"/>
      <w:b/>
      <w:bCs/>
      <w:lang w:eastAsia="zh-CN"/>
    </w:rPr>
  </w:style>
  <w:style w:type="character" w:customStyle="1" w:styleId="Ttulo8Char">
    <w:name w:val="Título 8 Char"/>
    <w:basedOn w:val="Fontepargpadro"/>
    <w:link w:val="Ttulo8"/>
    <w:rsid w:val="000A17B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A17B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0A17BA"/>
    <w:rPr>
      <w:rFonts w:ascii="Symbol" w:hAnsi="Symbol" w:cs="Symbol"/>
    </w:rPr>
  </w:style>
  <w:style w:type="character" w:customStyle="1" w:styleId="WW8Num1z1">
    <w:name w:val="WW8Num1z1"/>
    <w:rsid w:val="000A17BA"/>
    <w:rPr>
      <w:rFonts w:ascii="Courier New" w:hAnsi="Courier New" w:cs="Courier New"/>
    </w:rPr>
  </w:style>
  <w:style w:type="character" w:customStyle="1" w:styleId="WW8Num1z2">
    <w:name w:val="WW8Num1z2"/>
    <w:rsid w:val="000A17BA"/>
    <w:rPr>
      <w:rFonts w:ascii="Wingdings" w:hAnsi="Wingdings" w:cs="Wingdings"/>
    </w:rPr>
  </w:style>
  <w:style w:type="character" w:customStyle="1" w:styleId="WW8Num1z3">
    <w:name w:val="WW8Num1z3"/>
    <w:rsid w:val="000A17BA"/>
  </w:style>
  <w:style w:type="character" w:customStyle="1" w:styleId="WW8Num1z4">
    <w:name w:val="WW8Num1z4"/>
    <w:rsid w:val="000A17BA"/>
  </w:style>
  <w:style w:type="character" w:customStyle="1" w:styleId="WW8Num1z5">
    <w:name w:val="WW8Num1z5"/>
    <w:rsid w:val="000A17BA"/>
  </w:style>
  <w:style w:type="character" w:customStyle="1" w:styleId="WW8Num1z6">
    <w:name w:val="WW8Num1z6"/>
    <w:rsid w:val="000A17BA"/>
  </w:style>
  <w:style w:type="character" w:customStyle="1" w:styleId="WW8Num1z7">
    <w:name w:val="WW8Num1z7"/>
    <w:rsid w:val="000A17BA"/>
  </w:style>
  <w:style w:type="character" w:customStyle="1" w:styleId="WW8Num1z8">
    <w:name w:val="WW8Num1z8"/>
    <w:rsid w:val="000A17BA"/>
  </w:style>
  <w:style w:type="character" w:customStyle="1" w:styleId="WW8Num2z0">
    <w:name w:val="WW8Num2z0"/>
    <w:rsid w:val="000A17BA"/>
  </w:style>
  <w:style w:type="character" w:customStyle="1" w:styleId="WW8Num2z1">
    <w:name w:val="WW8Num2z1"/>
    <w:rsid w:val="000A17BA"/>
  </w:style>
  <w:style w:type="character" w:customStyle="1" w:styleId="WW8Num2z2">
    <w:name w:val="WW8Num2z2"/>
    <w:rsid w:val="000A17BA"/>
  </w:style>
  <w:style w:type="character" w:customStyle="1" w:styleId="WW8Num2z3">
    <w:name w:val="WW8Num2z3"/>
    <w:rsid w:val="000A17BA"/>
  </w:style>
  <w:style w:type="character" w:customStyle="1" w:styleId="WW8Num2z4">
    <w:name w:val="WW8Num2z4"/>
    <w:rsid w:val="000A17BA"/>
  </w:style>
  <w:style w:type="character" w:customStyle="1" w:styleId="WW8Num2z5">
    <w:name w:val="WW8Num2z5"/>
    <w:rsid w:val="000A17BA"/>
  </w:style>
  <w:style w:type="character" w:customStyle="1" w:styleId="WW8Num2z6">
    <w:name w:val="WW8Num2z6"/>
    <w:rsid w:val="000A17BA"/>
  </w:style>
  <w:style w:type="character" w:customStyle="1" w:styleId="WW8Num2z7">
    <w:name w:val="WW8Num2z7"/>
    <w:rsid w:val="000A17BA"/>
  </w:style>
  <w:style w:type="character" w:customStyle="1" w:styleId="WW8Num2z8">
    <w:name w:val="WW8Num2z8"/>
    <w:rsid w:val="000A17BA"/>
  </w:style>
  <w:style w:type="character" w:customStyle="1" w:styleId="WW8Num3z0">
    <w:name w:val="WW8Num3z0"/>
    <w:rsid w:val="000A17BA"/>
    <w:rPr>
      <w:rFonts w:cs="Arial"/>
    </w:rPr>
  </w:style>
  <w:style w:type="character" w:customStyle="1" w:styleId="WW8Num3z1">
    <w:name w:val="WW8Num3z1"/>
    <w:rsid w:val="000A17BA"/>
  </w:style>
  <w:style w:type="character" w:customStyle="1" w:styleId="WW8Num3z2">
    <w:name w:val="WW8Num3z2"/>
    <w:rsid w:val="000A17BA"/>
  </w:style>
  <w:style w:type="character" w:customStyle="1" w:styleId="WW8Num3z3">
    <w:name w:val="WW8Num3z3"/>
    <w:rsid w:val="000A17BA"/>
  </w:style>
  <w:style w:type="character" w:customStyle="1" w:styleId="WW8Num3z4">
    <w:name w:val="WW8Num3z4"/>
    <w:rsid w:val="000A17BA"/>
  </w:style>
  <w:style w:type="character" w:customStyle="1" w:styleId="WW8Num3z5">
    <w:name w:val="WW8Num3z5"/>
    <w:rsid w:val="000A17BA"/>
  </w:style>
  <w:style w:type="character" w:customStyle="1" w:styleId="WW8Num3z6">
    <w:name w:val="WW8Num3z6"/>
    <w:rsid w:val="000A17BA"/>
  </w:style>
  <w:style w:type="character" w:customStyle="1" w:styleId="WW8Num3z7">
    <w:name w:val="WW8Num3z7"/>
    <w:rsid w:val="000A17BA"/>
  </w:style>
  <w:style w:type="character" w:customStyle="1" w:styleId="WW8Num3z8">
    <w:name w:val="WW8Num3z8"/>
    <w:rsid w:val="000A17BA"/>
  </w:style>
  <w:style w:type="character" w:customStyle="1" w:styleId="WW8Num4z0">
    <w:name w:val="WW8Num4z0"/>
    <w:rsid w:val="000A17BA"/>
    <w:rPr>
      <w:rFonts w:ascii="Arial" w:hAnsi="Arial" w:cs="Arial"/>
      <w:sz w:val="21"/>
      <w:szCs w:val="21"/>
    </w:rPr>
  </w:style>
  <w:style w:type="character" w:customStyle="1" w:styleId="WW8Num5z0">
    <w:name w:val="WW8Num5z0"/>
    <w:rsid w:val="000A17BA"/>
    <w:rPr>
      <w:rFonts w:ascii="Arial" w:hAnsi="Arial" w:cs="Arial"/>
      <w:b w:val="0"/>
      <w:i w:val="0"/>
      <w:sz w:val="20"/>
      <w:u w:val="none"/>
    </w:rPr>
  </w:style>
  <w:style w:type="character" w:customStyle="1" w:styleId="WW8Num6z0">
    <w:name w:val="WW8Num6z0"/>
    <w:rsid w:val="000A17BA"/>
    <w:rPr>
      <w:b/>
    </w:rPr>
  </w:style>
  <w:style w:type="character" w:customStyle="1" w:styleId="WW8Num7z0">
    <w:name w:val="WW8Num7z0"/>
    <w:rsid w:val="000A17BA"/>
    <w:rPr>
      <w:rFonts w:ascii="Arial" w:hAnsi="Arial" w:cs="Arial"/>
      <w:b/>
      <w:sz w:val="19"/>
      <w:szCs w:val="19"/>
    </w:rPr>
  </w:style>
  <w:style w:type="character" w:customStyle="1" w:styleId="WW8Num8z0">
    <w:name w:val="WW8Num8z0"/>
    <w:rsid w:val="000A17BA"/>
    <w:rPr>
      <w:rFonts w:ascii="Arial" w:hAnsi="Arial" w:cs="Arial"/>
      <w:b w:val="0"/>
      <w:bCs/>
      <w:i w:val="0"/>
      <w:sz w:val="20"/>
      <w:szCs w:val="19"/>
      <w:u w:val="none"/>
    </w:rPr>
  </w:style>
  <w:style w:type="character" w:customStyle="1" w:styleId="WW8Num8z1">
    <w:name w:val="WW8Num8z1"/>
    <w:rsid w:val="000A17BA"/>
  </w:style>
  <w:style w:type="character" w:customStyle="1" w:styleId="WW8Num8z2">
    <w:name w:val="WW8Num8z2"/>
    <w:rsid w:val="000A17BA"/>
    <w:rPr>
      <w:b w:val="0"/>
    </w:rPr>
  </w:style>
  <w:style w:type="character" w:customStyle="1" w:styleId="WW8Num8z3">
    <w:name w:val="WW8Num8z3"/>
    <w:rsid w:val="000A17BA"/>
  </w:style>
  <w:style w:type="character" w:customStyle="1" w:styleId="WW8Num8z4">
    <w:name w:val="WW8Num8z4"/>
    <w:rsid w:val="000A17BA"/>
  </w:style>
  <w:style w:type="character" w:customStyle="1" w:styleId="WW8Num8z5">
    <w:name w:val="WW8Num8z5"/>
    <w:rsid w:val="000A17BA"/>
  </w:style>
  <w:style w:type="character" w:customStyle="1" w:styleId="WW8Num8z6">
    <w:name w:val="WW8Num8z6"/>
    <w:rsid w:val="000A17BA"/>
  </w:style>
  <w:style w:type="character" w:customStyle="1" w:styleId="WW8Num8z7">
    <w:name w:val="WW8Num8z7"/>
    <w:rsid w:val="000A17BA"/>
  </w:style>
  <w:style w:type="character" w:customStyle="1" w:styleId="WW8Num8z8">
    <w:name w:val="WW8Num8z8"/>
    <w:rsid w:val="000A17BA"/>
  </w:style>
  <w:style w:type="character" w:customStyle="1" w:styleId="WW8Num9z0">
    <w:name w:val="WW8Num9z0"/>
    <w:rsid w:val="000A17BA"/>
    <w:rPr>
      <w:rFonts w:ascii="Arial" w:hAnsi="Arial" w:cs="Arial"/>
      <w:bCs/>
      <w:sz w:val="21"/>
      <w:szCs w:val="21"/>
    </w:rPr>
  </w:style>
  <w:style w:type="character" w:customStyle="1" w:styleId="WW8Num9z1">
    <w:name w:val="WW8Num9z1"/>
    <w:rsid w:val="000A17BA"/>
  </w:style>
  <w:style w:type="character" w:customStyle="1" w:styleId="WW8Num9z2">
    <w:name w:val="WW8Num9z2"/>
    <w:rsid w:val="000A17BA"/>
    <w:rPr>
      <w:b w:val="0"/>
    </w:rPr>
  </w:style>
  <w:style w:type="character" w:customStyle="1" w:styleId="WW8Num9z3">
    <w:name w:val="WW8Num9z3"/>
    <w:rsid w:val="000A17BA"/>
  </w:style>
  <w:style w:type="character" w:customStyle="1" w:styleId="WW8Num9z4">
    <w:name w:val="WW8Num9z4"/>
    <w:rsid w:val="000A17BA"/>
  </w:style>
  <w:style w:type="character" w:customStyle="1" w:styleId="WW8Num9z5">
    <w:name w:val="WW8Num9z5"/>
    <w:rsid w:val="000A17BA"/>
  </w:style>
  <w:style w:type="character" w:customStyle="1" w:styleId="WW8Num9z6">
    <w:name w:val="WW8Num9z6"/>
    <w:rsid w:val="000A17BA"/>
  </w:style>
  <w:style w:type="character" w:customStyle="1" w:styleId="WW8Num9z7">
    <w:name w:val="WW8Num9z7"/>
    <w:rsid w:val="000A17BA"/>
  </w:style>
  <w:style w:type="character" w:customStyle="1" w:styleId="WW8Num9z8">
    <w:name w:val="WW8Num9z8"/>
    <w:rsid w:val="000A17BA"/>
  </w:style>
  <w:style w:type="character" w:customStyle="1" w:styleId="Fontepargpadro3">
    <w:name w:val="Fonte parág. padrão3"/>
    <w:rsid w:val="000A17BA"/>
  </w:style>
  <w:style w:type="character" w:customStyle="1" w:styleId="Fontepargpadro2">
    <w:name w:val="Fonte parág. padrão2"/>
    <w:rsid w:val="000A17BA"/>
  </w:style>
  <w:style w:type="character" w:customStyle="1" w:styleId="WW8Num6z1">
    <w:name w:val="WW8Num6z1"/>
    <w:rsid w:val="000A17BA"/>
  </w:style>
  <w:style w:type="character" w:customStyle="1" w:styleId="WW8Num6z2">
    <w:name w:val="WW8Num6z2"/>
    <w:rsid w:val="000A17BA"/>
  </w:style>
  <w:style w:type="character" w:customStyle="1" w:styleId="WW8Num6z3">
    <w:name w:val="WW8Num6z3"/>
    <w:rsid w:val="000A17BA"/>
  </w:style>
  <w:style w:type="character" w:customStyle="1" w:styleId="WW8Num6z4">
    <w:name w:val="WW8Num6z4"/>
    <w:rsid w:val="000A17BA"/>
  </w:style>
  <w:style w:type="character" w:customStyle="1" w:styleId="WW8Num6z5">
    <w:name w:val="WW8Num6z5"/>
    <w:rsid w:val="000A17BA"/>
  </w:style>
  <w:style w:type="character" w:customStyle="1" w:styleId="WW8Num6z6">
    <w:name w:val="WW8Num6z6"/>
    <w:rsid w:val="000A17BA"/>
  </w:style>
  <w:style w:type="character" w:customStyle="1" w:styleId="WW8Num6z7">
    <w:name w:val="WW8Num6z7"/>
    <w:rsid w:val="000A17BA"/>
  </w:style>
  <w:style w:type="character" w:customStyle="1" w:styleId="WW8Num6z8">
    <w:name w:val="WW8Num6z8"/>
    <w:rsid w:val="000A17BA"/>
  </w:style>
  <w:style w:type="character" w:customStyle="1" w:styleId="WW8Num10z0">
    <w:name w:val="WW8Num10z0"/>
    <w:rsid w:val="000A17BA"/>
  </w:style>
  <w:style w:type="character" w:customStyle="1" w:styleId="WW8Num10z1">
    <w:name w:val="WW8Num10z1"/>
    <w:rsid w:val="000A17BA"/>
  </w:style>
  <w:style w:type="character" w:customStyle="1" w:styleId="WW8Num10z2">
    <w:name w:val="WW8Num10z2"/>
    <w:rsid w:val="000A17BA"/>
  </w:style>
  <w:style w:type="character" w:customStyle="1" w:styleId="WW8Num10z3">
    <w:name w:val="WW8Num10z3"/>
    <w:rsid w:val="000A17BA"/>
  </w:style>
  <w:style w:type="character" w:customStyle="1" w:styleId="WW8Num10z4">
    <w:name w:val="WW8Num10z4"/>
    <w:rsid w:val="000A17BA"/>
  </w:style>
  <w:style w:type="character" w:customStyle="1" w:styleId="WW8Num10z5">
    <w:name w:val="WW8Num10z5"/>
    <w:rsid w:val="000A17BA"/>
  </w:style>
  <w:style w:type="character" w:customStyle="1" w:styleId="WW8Num10z6">
    <w:name w:val="WW8Num10z6"/>
    <w:rsid w:val="000A17BA"/>
  </w:style>
  <w:style w:type="character" w:customStyle="1" w:styleId="WW8Num10z7">
    <w:name w:val="WW8Num10z7"/>
    <w:rsid w:val="000A17BA"/>
  </w:style>
  <w:style w:type="character" w:customStyle="1" w:styleId="WW8Num10z8">
    <w:name w:val="WW8Num10z8"/>
    <w:rsid w:val="000A17BA"/>
  </w:style>
  <w:style w:type="character" w:customStyle="1" w:styleId="WW8Num11z0">
    <w:name w:val="WW8Num11z0"/>
    <w:rsid w:val="000A17BA"/>
  </w:style>
  <w:style w:type="character" w:customStyle="1" w:styleId="WW8Num11z1">
    <w:name w:val="WW8Num11z1"/>
    <w:rsid w:val="000A17BA"/>
  </w:style>
  <w:style w:type="character" w:customStyle="1" w:styleId="WW8Num11z2">
    <w:name w:val="WW8Num11z2"/>
    <w:rsid w:val="000A17BA"/>
  </w:style>
  <w:style w:type="character" w:customStyle="1" w:styleId="WW8Num11z3">
    <w:name w:val="WW8Num11z3"/>
    <w:rsid w:val="000A17BA"/>
  </w:style>
  <w:style w:type="character" w:customStyle="1" w:styleId="WW8Num11z4">
    <w:name w:val="WW8Num11z4"/>
    <w:rsid w:val="000A17BA"/>
  </w:style>
  <w:style w:type="character" w:customStyle="1" w:styleId="WW8Num11z5">
    <w:name w:val="WW8Num11z5"/>
    <w:rsid w:val="000A17BA"/>
  </w:style>
  <w:style w:type="character" w:customStyle="1" w:styleId="WW8Num11z6">
    <w:name w:val="WW8Num11z6"/>
    <w:rsid w:val="000A17BA"/>
  </w:style>
  <w:style w:type="character" w:customStyle="1" w:styleId="WW8Num11z7">
    <w:name w:val="WW8Num11z7"/>
    <w:rsid w:val="000A17BA"/>
  </w:style>
  <w:style w:type="character" w:customStyle="1" w:styleId="WW8Num11z8">
    <w:name w:val="WW8Num11z8"/>
    <w:rsid w:val="000A17BA"/>
  </w:style>
  <w:style w:type="character" w:customStyle="1" w:styleId="WW8Num12z0">
    <w:name w:val="WW8Num12z0"/>
    <w:rsid w:val="000A17BA"/>
  </w:style>
  <w:style w:type="character" w:customStyle="1" w:styleId="WW8Num12z1">
    <w:name w:val="WW8Num12z1"/>
    <w:rsid w:val="000A17BA"/>
  </w:style>
  <w:style w:type="character" w:customStyle="1" w:styleId="WW8Num12z2">
    <w:name w:val="WW8Num12z2"/>
    <w:rsid w:val="000A17BA"/>
  </w:style>
  <w:style w:type="character" w:customStyle="1" w:styleId="WW8Num12z3">
    <w:name w:val="WW8Num12z3"/>
    <w:rsid w:val="000A17BA"/>
  </w:style>
  <w:style w:type="character" w:customStyle="1" w:styleId="WW8Num12z4">
    <w:name w:val="WW8Num12z4"/>
    <w:rsid w:val="000A17BA"/>
  </w:style>
  <w:style w:type="character" w:customStyle="1" w:styleId="WW8Num12z5">
    <w:name w:val="WW8Num12z5"/>
    <w:rsid w:val="000A17BA"/>
  </w:style>
  <w:style w:type="character" w:customStyle="1" w:styleId="WW8Num12z6">
    <w:name w:val="WW8Num12z6"/>
    <w:rsid w:val="000A17BA"/>
  </w:style>
  <w:style w:type="character" w:customStyle="1" w:styleId="WW8Num12z7">
    <w:name w:val="WW8Num12z7"/>
    <w:rsid w:val="000A17BA"/>
  </w:style>
  <w:style w:type="character" w:customStyle="1" w:styleId="WW8Num12z8">
    <w:name w:val="WW8Num12z8"/>
    <w:rsid w:val="000A17BA"/>
  </w:style>
  <w:style w:type="character" w:customStyle="1" w:styleId="WW8Num13z0">
    <w:name w:val="WW8Num13z0"/>
    <w:rsid w:val="000A17B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A17BA"/>
    <w:rPr>
      <w:rFonts w:ascii="Courier New" w:hAnsi="Courier New" w:cs="Courier New"/>
    </w:rPr>
  </w:style>
  <w:style w:type="character" w:customStyle="1" w:styleId="WW8Num13z2">
    <w:name w:val="WW8Num13z2"/>
    <w:rsid w:val="000A17BA"/>
    <w:rPr>
      <w:rFonts w:ascii="Wingdings" w:hAnsi="Wingdings" w:cs="Wingdings"/>
    </w:rPr>
  </w:style>
  <w:style w:type="character" w:customStyle="1" w:styleId="WW8Num13z3">
    <w:name w:val="WW8Num13z3"/>
    <w:rsid w:val="000A17BA"/>
    <w:rPr>
      <w:rFonts w:ascii="Symbol" w:hAnsi="Symbol" w:cs="Symbol"/>
    </w:rPr>
  </w:style>
  <w:style w:type="character" w:customStyle="1" w:styleId="WW8Num14z0">
    <w:name w:val="WW8Num14z0"/>
    <w:rsid w:val="000A17BA"/>
    <w:rPr>
      <w:u w:val="none"/>
    </w:rPr>
  </w:style>
  <w:style w:type="character" w:customStyle="1" w:styleId="WW8Num14z1">
    <w:name w:val="WW8Num14z1"/>
    <w:rsid w:val="000A17BA"/>
  </w:style>
  <w:style w:type="character" w:customStyle="1" w:styleId="WW8Num14z2">
    <w:name w:val="WW8Num14z2"/>
    <w:rsid w:val="000A17BA"/>
  </w:style>
  <w:style w:type="character" w:customStyle="1" w:styleId="WW8Num14z3">
    <w:name w:val="WW8Num14z3"/>
    <w:rsid w:val="000A17BA"/>
  </w:style>
  <w:style w:type="character" w:customStyle="1" w:styleId="WW8Num14z4">
    <w:name w:val="WW8Num14z4"/>
    <w:rsid w:val="000A17BA"/>
  </w:style>
  <w:style w:type="character" w:customStyle="1" w:styleId="WW8Num14z5">
    <w:name w:val="WW8Num14z5"/>
    <w:rsid w:val="000A17BA"/>
  </w:style>
  <w:style w:type="character" w:customStyle="1" w:styleId="WW8Num14z6">
    <w:name w:val="WW8Num14z6"/>
    <w:rsid w:val="000A17BA"/>
  </w:style>
  <w:style w:type="character" w:customStyle="1" w:styleId="WW8Num14z7">
    <w:name w:val="WW8Num14z7"/>
    <w:rsid w:val="000A17BA"/>
  </w:style>
  <w:style w:type="character" w:customStyle="1" w:styleId="WW8Num14z8">
    <w:name w:val="WW8Num14z8"/>
    <w:rsid w:val="000A17BA"/>
  </w:style>
  <w:style w:type="character" w:customStyle="1" w:styleId="WW8Num15z0">
    <w:name w:val="WW8Num15z0"/>
    <w:rsid w:val="000A17BA"/>
    <w:rPr>
      <w:rFonts w:ascii="Arial" w:hAnsi="Arial" w:cs="Arial"/>
      <w:sz w:val="19"/>
      <w:szCs w:val="19"/>
    </w:rPr>
  </w:style>
  <w:style w:type="character" w:customStyle="1" w:styleId="WW8Num16z0">
    <w:name w:val="WW8Num16z0"/>
    <w:rsid w:val="000A17BA"/>
  </w:style>
  <w:style w:type="character" w:customStyle="1" w:styleId="WW8Num16z1">
    <w:name w:val="WW8Num16z1"/>
    <w:rsid w:val="000A17BA"/>
  </w:style>
  <w:style w:type="character" w:customStyle="1" w:styleId="WW8Num16z2">
    <w:name w:val="WW8Num16z2"/>
    <w:rsid w:val="000A17BA"/>
  </w:style>
  <w:style w:type="character" w:customStyle="1" w:styleId="WW8Num16z3">
    <w:name w:val="WW8Num16z3"/>
    <w:rsid w:val="000A17BA"/>
  </w:style>
  <w:style w:type="character" w:customStyle="1" w:styleId="WW8Num16z4">
    <w:name w:val="WW8Num16z4"/>
    <w:rsid w:val="000A17BA"/>
  </w:style>
  <w:style w:type="character" w:customStyle="1" w:styleId="WW8Num16z5">
    <w:name w:val="WW8Num16z5"/>
    <w:rsid w:val="000A17BA"/>
  </w:style>
  <w:style w:type="character" w:customStyle="1" w:styleId="WW8Num16z6">
    <w:name w:val="WW8Num16z6"/>
    <w:rsid w:val="000A17BA"/>
  </w:style>
  <w:style w:type="character" w:customStyle="1" w:styleId="WW8Num16z7">
    <w:name w:val="WW8Num16z7"/>
    <w:rsid w:val="000A17BA"/>
  </w:style>
  <w:style w:type="character" w:customStyle="1" w:styleId="WW8Num16z8">
    <w:name w:val="WW8Num16z8"/>
    <w:rsid w:val="000A17BA"/>
  </w:style>
  <w:style w:type="character" w:customStyle="1" w:styleId="WW8Num17z0">
    <w:name w:val="WW8Num17z0"/>
    <w:rsid w:val="000A17BA"/>
  </w:style>
  <w:style w:type="character" w:customStyle="1" w:styleId="WW8Num17z1">
    <w:name w:val="WW8Num17z1"/>
    <w:rsid w:val="000A17BA"/>
  </w:style>
  <w:style w:type="character" w:customStyle="1" w:styleId="WW8Num17z2">
    <w:name w:val="WW8Num17z2"/>
    <w:rsid w:val="000A17BA"/>
  </w:style>
  <w:style w:type="character" w:customStyle="1" w:styleId="WW8Num17z3">
    <w:name w:val="WW8Num17z3"/>
    <w:rsid w:val="000A17BA"/>
  </w:style>
  <w:style w:type="character" w:customStyle="1" w:styleId="WW8Num17z4">
    <w:name w:val="WW8Num17z4"/>
    <w:rsid w:val="000A17BA"/>
  </w:style>
  <w:style w:type="character" w:customStyle="1" w:styleId="WW8Num17z5">
    <w:name w:val="WW8Num17z5"/>
    <w:rsid w:val="000A17BA"/>
  </w:style>
  <w:style w:type="character" w:customStyle="1" w:styleId="WW8Num17z6">
    <w:name w:val="WW8Num17z6"/>
    <w:rsid w:val="000A17BA"/>
  </w:style>
  <w:style w:type="character" w:customStyle="1" w:styleId="WW8Num17z7">
    <w:name w:val="WW8Num17z7"/>
    <w:rsid w:val="000A17BA"/>
  </w:style>
  <w:style w:type="character" w:customStyle="1" w:styleId="WW8Num17z8">
    <w:name w:val="WW8Num17z8"/>
    <w:rsid w:val="000A17BA"/>
  </w:style>
  <w:style w:type="character" w:customStyle="1" w:styleId="WW8Num18z0">
    <w:name w:val="WW8Num18z0"/>
    <w:rsid w:val="000A17BA"/>
  </w:style>
  <w:style w:type="character" w:customStyle="1" w:styleId="WW8Num19z0">
    <w:name w:val="WW8Num19z0"/>
    <w:rsid w:val="000A17BA"/>
    <w:rPr>
      <w:rFonts w:ascii="Arial" w:hAnsi="Arial" w:cs="Arial"/>
      <w:b/>
      <w:i w:val="0"/>
      <w:sz w:val="26"/>
      <w:u w:val="none"/>
    </w:rPr>
  </w:style>
  <w:style w:type="character" w:customStyle="1" w:styleId="WW8Num20z0">
    <w:name w:val="WW8Num20z0"/>
    <w:rsid w:val="000A17BA"/>
  </w:style>
  <w:style w:type="character" w:customStyle="1" w:styleId="WW8Num21z0">
    <w:name w:val="WW8Num21z0"/>
    <w:rsid w:val="000A17BA"/>
  </w:style>
  <w:style w:type="character" w:customStyle="1" w:styleId="WW8Num21z1">
    <w:name w:val="WW8Num21z1"/>
    <w:rsid w:val="000A17BA"/>
  </w:style>
  <w:style w:type="character" w:customStyle="1" w:styleId="WW8Num21z2">
    <w:name w:val="WW8Num21z2"/>
    <w:rsid w:val="000A17BA"/>
  </w:style>
  <w:style w:type="character" w:customStyle="1" w:styleId="WW8Num21z3">
    <w:name w:val="WW8Num21z3"/>
    <w:rsid w:val="000A17BA"/>
  </w:style>
  <w:style w:type="character" w:customStyle="1" w:styleId="WW8Num21z4">
    <w:name w:val="WW8Num21z4"/>
    <w:rsid w:val="000A17BA"/>
  </w:style>
  <w:style w:type="character" w:customStyle="1" w:styleId="WW8Num21z5">
    <w:name w:val="WW8Num21z5"/>
    <w:rsid w:val="000A17BA"/>
  </w:style>
  <w:style w:type="character" w:customStyle="1" w:styleId="WW8Num21z6">
    <w:name w:val="WW8Num21z6"/>
    <w:rsid w:val="000A17BA"/>
  </w:style>
  <w:style w:type="character" w:customStyle="1" w:styleId="WW8Num21z7">
    <w:name w:val="WW8Num21z7"/>
    <w:rsid w:val="000A17BA"/>
  </w:style>
  <w:style w:type="character" w:customStyle="1" w:styleId="WW8Num21z8">
    <w:name w:val="WW8Num21z8"/>
    <w:rsid w:val="000A17BA"/>
  </w:style>
  <w:style w:type="character" w:customStyle="1" w:styleId="WW8Num22z0">
    <w:name w:val="WW8Num22z0"/>
    <w:rsid w:val="000A17BA"/>
    <w:rPr>
      <w:rFonts w:ascii="Symbol" w:hAnsi="Symbol" w:cs="Symbol"/>
    </w:rPr>
  </w:style>
  <w:style w:type="character" w:customStyle="1" w:styleId="WW8Num22z1">
    <w:name w:val="WW8Num22z1"/>
    <w:rsid w:val="000A17BA"/>
    <w:rPr>
      <w:rFonts w:ascii="Courier New" w:hAnsi="Courier New" w:cs="Courier New"/>
    </w:rPr>
  </w:style>
  <w:style w:type="character" w:customStyle="1" w:styleId="WW8Num22z2">
    <w:name w:val="WW8Num22z2"/>
    <w:rsid w:val="000A17BA"/>
    <w:rPr>
      <w:rFonts w:ascii="Wingdings" w:hAnsi="Wingdings" w:cs="Wingdings"/>
    </w:rPr>
  </w:style>
  <w:style w:type="character" w:customStyle="1" w:styleId="WW8Num23z0">
    <w:name w:val="WW8Num23z0"/>
    <w:rsid w:val="000A17BA"/>
  </w:style>
  <w:style w:type="character" w:customStyle="1" w:styleId="WW8Num23z1">
    <w:name w:val="WW8Num23z1"/>
    <w:rsid w:val="000A17BA"/>
  </w:style>
  <w:style w:type="character" w:customStyle="1" w:styleId="WW8Num23z2">
    <w:name w:val="WW8Num23z2"/>
    <w:rsid w:val="000A17BA"/>
  </w:style>
  <w:style w:type="character" w:customStyle="1" w:styleId="WW8Num23z3">
    <w:name w:val="WW8Num23z3"/>
    <w:rsid w:val="000A17BA"/>
  </w:style>
  <w:style w:type="character" w:customStyle="1" w:styleId="WW8Num23z4">
    <w:name w:val="WW8Num23z4"/>
    <w:rsid w:val="000A17BA"/>
  </w:style>
  <w:style w:type="character" w:customStyle="1" w:styleId="WW8Num23z5">
    <w:name w:val="WW8Num23z5"/>
    <w:rsid w:val="000A17BA"/>
  </w:style>
  <w:style w:type="character" w:customStyle="1" w:styleId="WW8Num23z6">
    <w:name w:val="WW8Num23z6"/>
    <w:rsid w:val="000A17BA"/>
  </w:style>
  <w:style w:type="character" w:customStyle="1" w:styleId="WW8Num23z7">
    <w:name w:val="WW8Num23z7"/>
    <w:rsid w:val="000A17BA"/>
  </w:style>
  <w:style w:type="character" w:customStyle="1" w:styleId="WW8Num23z8">
    <w:name w:val="WW8Num23z8"/>
    <w:rsid w:val="000A17BA"/>
  </w:style>
  <w:style w:type="character" w:customStyle="1" w:styleId="WW8Num24z0">
    <w:name w:val="WW8Num24z0"/>
    <w:rsid w:val="000A17BA"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25z0">
    <w:name w:val="WW8Num25z0"/>
    <w:rsid w:val="000A17BA"/>
  </w:style>
  <w:style w:type="character" w:customStyle="1" w:styleId="WW8Num26z0">
    <w:name w:val="WW8Num26z0"/>
    <w:rsid w:val="000A17BA"/>
  </w:style>
  <w:style w:type="character" w:customStyle="1" w:styleId="WW8Num26z1">
    <w:name w:val="WW8Num26z1"/>
    <w:rsid w:val="000A17BA"/>
  </w:style>
  <w:style w:type="character" w:customStyle="1" w:styleId="WW8Num26z2">
    <w:name w:val="WW8Num26z2"/>
    <w:rsid w:val="000A17BA"/>
  </w:style>
  <w:style w:type="character" w:customStyle="1" w:styleId="WW8Num26z3">
    <w:name w:val="WW8Num26z3"/>
    <w:rsid w:val="000A17BA"/>
  </w:style>
  <w:style w:type="character" w:customStyle="1" w:styleId="WW8Num26z4">
    <w:name w:val="WW8Num26z4"/>
    <w:rsid w:val="000A17BA"/>
  </w:style>
  <w:style w:type="character" w:customStyle="1" w:styleId="WW8Num26z5">
    <w:name w:val="WW8Num26z5"/>
    <w:rsid w:val="000A17BA"/>
  </w:style>
  <w:style w:type="character" w:customStyle="1" w:styleId="WW8Num26z6">
    <w:name w:val="WW8Num26z6"/>
    <w:rsid w:val="000A17BA"/>
  </w:style>
  <w:style w:type="character" w:customStyle="1" w:styleId="WW8Num26z7">
    <w:name w:val="WW8Num26z7"/>
    <w:rsid w:val="000A17BA"/>
  </w:style>
  <w:style w:type="character" w:customStyle="1" w:styleId="WW8Num26z8">
    <w:name w:val="WW8Num26z8"/>
    <w:rsid w:val="000A17BA"/>
  </w:style>
  <w:style w:type="character" w:customStyle="1" w:styleId="WW8Num27z0">
    <w:name w:val="WW8Num27z0"/>
    <w:rsid w:val="000A17BA"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28z0">
    <w:name w:val="WW8Num28z0"/>
    <w:rsid w:val="000A17BA"/>
    <w:rPr>
      <w:rFonts w:ascii="Arial" w:eastAsia="Times New Roman" w:hAnsi="Arial" w:cs="Arial"/>
      <w:sz w:val="19"/>
      <w:szCs w:val="19"/>
    </w:rPr>
  </w:style>
  <w:style w:type="character" w:customStyle="1" w:styleId="WW8Num28z1">
    <w:name w:val="WW8Num28z1"/>
    <w:rsid w:val="000A17BA"/>
  </w:style>
  <w:style w:type="character" w:customStyle="1" w:styleId="WW8Num28z2">
    <w:name w:val="WW8Num28z2"/>
    <w:rsid w:val="000A17BA"/>
  </w:style>
  <w:style w:type="character" w:customStyle="1" w:styleId="WW8Num28z3">
    <w:name w:val="WW8Num28z3"/>
    <w:rsid w:val="000A17BA"/>
  </w:style>
  <w:style w:type="character" w:customStyle="1" w:styleId="WW8Num28z4">
    <w:name w:val="WW8Num28z4"/>
    <w:rsid w:val="000A17BA"/>
  </w:style>
  <w:style w:type="character" w:customStyle="1" w:styleId="WW8Num28z5">
    <w:name w:val="WW8Num28z5"/>
    <w:rsid w:val="000A17BA"/>
  </w:style>
  <w:style w:type="character" w:customStyle="1" w:styleId="WW8Num28z6">
    <w:name w:val="WW8Num28z6"/>
    <w:rsid w:val="000A17BA"/>
  </w:style>
  <w:style w:type="character" w:customStyle="1" w:styleId="WW8Num28z7">
    <w:name w:val="WW8Num28z7"/>
    <w:rsid w:val="000A17BA"/>
  </w:style>
  <w:style w:type="character" w:customStyle="1" w:styleId="WW8Num28z8">
    <w:name w:val="WW8Num28z8"/>
    <w:rsid w:val="000A17BA"/>
  </w:style>
  <w:style w:type="character" w:customStyle="1" w:styleId="WW8Num29z0">
    <w:name w:val="WW8Num29z0"/>
    <w:rsid w:val="000A17BA"/>
  </w:style>
  <w:style w:type="character" w:customStyle="1" w:styleId="WW8Num29z1">
    <w:name w:val="WW8Num29z1"/>
    <w:rsid w:val="000A17BA"/>
  </w:style>
  <w:style w:type="character" w:customStyle="1" w:styleId="WW8Num29z2">
    <w:name w:val="WW8Num29z2"/>
    <w:rsid w:val="000A17BA"/>
  </w:style>
  <w:style w:type="character" w:customStyle="1" w:styleId="WW8Num29z3">
    <w:name w:val="WW8Num29z3"/>
    <w:rsid w:val="000A17BA"/>
  </w:style>
  <w:style w:type="character" w:customStyle="1" w:styleId="WW8Num29z4">
    <w:name w:val="WW8Num29z4"/>
    <w:rsid w:val="000A17BA"/>
  </w:style>
  <w:style w:type="character" w:customStyle="1" w:styleId="WW8Num29z5">
    <w:name w:val="WW8Num29z5"/>
    <w:rsid w:val="000A17BA"/>
  </w:style>
  <w:style w:type="character" w:customStyle="1" w:styleId="WW8Num29z6">
    <w:name w:val="WW8Num29z6"/>
    <w:rsid w:val="000A17BA"/>
  </w:style>
  <w:style w:type="character" w:customStyle="1" w:styleId="WW8Num29z7">
    <w:name w:val="WW8Num29z7"/>
    <w:rsid w:val="000A17BA"/>
  </w:style>
  <w:style w:type="character" w:customStyle="1" w:styleId="WW8Num29z8">
    <w:name w:val="WW8Num29z8"/>
    <w:rsid w:val="000A17BA"/>
  </w:style>
  <w:style w:type="character" w:customStyle="1" w:styleId="WW8Num30z0">
    <w:name w:val="WW8Num30z0"/>
    <w:rsid w:val="000A17BA"/>
  </w:style>
  <w:style w:type="character" w:customStyle="1" w:styleId="WW8Num30z1">
    <w:name w:val="WW8Num30z1"/>
    <w:rsid w:val="000A17BA"/>
  </w:style>
  <w:style w:type="character" w:customStyle="1" w:styleId="WW8Num30z2">
    <w:name w:val="WW8Num30z2"/>
    <w:rsid w:val="000A17BA"/>
  </w:style>
  <w:style w:type="character" w:customStyle="1" w:styleId="WW8Num30z3">
    <w:name w:val="WW8Num30z3"/>
    <w:rsid w:val="000A17BA"/>
  </w:style>
  <w:style w:type="character" w:customStyle="1" w:styleId="WW8Num30z4">
    <w:name w:val="WW8Num30z4"/>
    <w:rsid w:val="000A17BA"/>
  </w:style>
  <w:style w:type="character" w:customStyle="1" w:styleId="WW8Num30z5">
    <w:name w:val="WW8Num30z5"/>
    <w:rsid w:val="000A17BA"/>
  </w:style>
  <w:style w:type="character" w:customStyle="1" w:styleId="WW8Num30z6">
    <w:name w:val="WW8Num30z6"/>
    <w:rsid w:val="000A17BA"/>
  </w:style>
  <w:style w:type="character" w:customStyle="1" w:styleId="WW8Num30z7">
    <w:name w:val="WW8Num30z7"/>
    <w:rsid w:val="000A17BA"/>
  </w:style>
  <w:style w:type="character" w:customStyle="1" w:styleId="WW8Num30z8">
    <w:name w:val="WW8Num30z8"/>
    <w:rsid w:val="000A17BA"/>
  </w:style>
  <w:style w:type="character" w:customStyle="1" w:styleId="WW8Num31z0">
    <w:name w:val="WW8Num31z0"/>
    <w:rsid w:val="000A17BA"/>
  </w:style>
  <w:style w:type="character" w:customStyle="1" w:styleId="WW8Num32z0">
    <w:name w:val="WW8Num32z0"/>
    <w:rsid w:val="000A17BA"/>
  </w:style>
  <w:style w:type="character" w:customStyle="1" w:styleId="WW8Num33z0">
    <w:name w:val="WW8Num33z0"/>
    <w:rsid w:val="000A17BA"/>
  </w:style>
  <w:style w:type="character" w:customStyle="1" w:styleId="WW8Num33z1">
    <w:name w:val="WW8Num33z1"/>
    <w:rsid w:val="000A17BA"/>
  </w:style>
  <w:style w:type="character" w:customStyle="1" w:styleId="WW8Num33z2">
    <w:name w:val="WW8Num33z2"/>
    <w:rsid w:val="000A17BA"/>
  </w:style>
  <w:style w:type="character" w:customStyle="1" w:styleId="WW8Num33z3">
    <w:name w:val="WW8Num33z3"/>
    <w:rsid w:val="000A17BA"/>
  </w:style>
  <w:style w:type="character" w:customStyle="1" w:styleId="WW8Num33z4">
    <w:name w:val="WW8Num33z4"/>
    <w:rsid w:val="000A17BA"/>
  </w:style>
  <w:style w:type="character" w:customStyle="1" w:styleId="WW8Num33z5">
    <w:name w:val="WW8Num33z5"/>
    <w:rsid w:val="000A17BA"/>
  </w:style>
  <w:style w:type="character" w:customStyle="1" w:styleId="WW8Num33z6">
    <w:name w:val="WW8Num33z6"/>
    <w:rsid w:val="000A17BA"/>
  </w:style>
  <w:style w:type="character" w:customStyle="1" w:styleId="WW8Num33z7">
    <w:name w:val="WW8Num33z7"/>
    <w:rsid w:val="000A17BA"/>
  </w:style>
  <w:style w:type="character" w:customStyle="1" w:styleId="WW8Num33z8">
    <w:name w:val="WW8Num33z8"/>
    <w:rsid w:val="000A17BA"/>
  </w:style>
  <w:style w:type="character" w:customStyle="1" w:styleId="WW8Num34z0">
    <w:name w:val="WW8Num34z0"/>
    <w:rsid w:val="000A17BA"/>
  </w:style>
  <w:style w:type="character" w:customStyle="1" w:styleId="WW8Num35z0">
    <w:name w:val="WW8Num35z0"/>
    <w:rsid w:val="000A17BA"/>
    <w:rPr>
      <w:rFonts w:ascii="Arial" w:hAnsi="Arial" w:cs="Arial"/>
      <w:b w:val="0"/>
      <w:i w:val="0"/>
      <w:sz w:val="20"/>
      <w:u w:val="none"/>
    </w:rPr>
  </w:style>
  <w:style w:type="character" w:customStyle="1" w:styleId="WW8Num36z0">
    <w:name w:val="WW8Num36z0"/>
    <w:rsid w:val="000A17BA"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37z0">
    <w:name w:val="WW8Num37z0"/>
    <w:rsid w:val="000A17BA"/>
    <w:rPr>
      <w:rFonts w:ascii="Arial" w:hAnsi="Arial" w:cs="Arial"/>
      <w:sz w:val="19"/>
      <w:szCs w:val="19"/>
    </w:rPr>
  </w:style>
  <w:style w:type="character" w:customStyle="1" w:styleId="WW8Num38z0">
    <w:name w:val="WW8Num38z0"/>
    <w:rsid w:val="000A17BA"/>
  </w:style>
  <w:style w:type="character" w:customStyle="1" w:styleId="WW8Num38z1">
    <w:name w:val="WW8Num38z1"/>
    <w:rsid w:val="000A17BA"/>
  </w:style>
  <w:style w:type="character" w:customStyle="1" w:styleId="WW8Num38z2">
    <w:name w:val="WW8Num38z2"/>
    <w:rsid w:val="000A17BA"/>
  </w:style>
  <w:style w:type="character" w:customStyle="1" w:styleId="WW8Num38z3">
    <w:name w:val="WW8Num38z3"/>
    <w:rsid w:val="000A17BA"/>
  </w:style>
  <w:style w:type="character" w:customStyle="1" w:styleId="WW8Num38z4">
    <w:name w:val="WW8Num38z4"/>
    <w:rsid w:val="000A17BA"/>
  </w:style>
  <w:style w:type="character" w:customStyle="1" w:styleId="WW8Num38z5">
    <w:name w:val="WW8Num38z5"/>
    <w:rsid w:val="000A17BA"/>
  </w:style>
  <w:style w:type="character" w:customStyle="1" w:styleId="WW8Num38z6">
    <w:name w:val="WW8Num38z6"/>
    <w:rsid w:val="000A17BA"/>
  </w:style>
  <w:style w:type="character" w:customStyle="1" w:styleId="WW8Num38z7">
    <w:name w:val="WW8Num38z7"/>
    <w:rsid w:val="000A17BA"/>
  </w:style>
  <w:style w:type="character" w:customStyle="1" w:styleId="WW8Num38z8">
    <w:name w:val="WW8Num38z8"/>
    <w:rsid w:val="000A17BA"/>
  </w:style>
  <w:style w:type="character" w:customStyle="1" w:styleId="WW8Num39z0">
    <w:name w:val="WW8Num39z0"/>
    <w:rsid w:val="000A17BA"/>
  </w:style>
  <w:style w:type="character" w:customStyle="1" w:styleId="WW8Num39z1">
    <w:name w:val="WW8Num39z1"/>
    <w:rsid w:val="000A17BA"/>
  </w:style>
  <w:style w:type="character" w:customStyle="1" w:styleId="WW8Num39z2">
    <w:name w:val="WW8Num39z2"/>
    <w:rsid w:val="000A17BA"/>
  </w:style>
  <w:style w:type="character" w:customStyle="1" w:styleId="WW8Num39z3">
    <w:name w:val="WW8Num39z3"/>
    <w:rsid w:val="000A17BA"/>
  </w:style>
  <w:style w:type="character" w:customStyle="1" w:styleId="WW8Num39z4">
    <w:name w:val="WW8Num39z4"/>
    <w:rsid w:val="000A17BA"/>
  </w:style>
  <w:style w:type="character" w:customStyle="1" w:styleId="WW8Num39z5">
    <w:name w:val="WW8Num39z5"/>
    <w:rsid w:val="000A17BA"/>
  </w:style>
  <w:style w:type="character" w:customStyle="1" w:styleId="WW8Num39z6">
    <w:name w:val="WW8Num39z6"/>
    <w:rsid w:val="000A17BA"/>
  </w:style>
  <w:style w:type="character" w:customStyle="1" w:styleId="WW8Num39z7">
    <w:name w:val="WW8Num39z7"/>
    <w:rsid w:val="000A17BA"/>
  </w:style>
  <w:style w:type="character" w:customStyle="1" w:styleId="WW8Num39z8">
    <w:name w:val="WW8Num39z8"/>
    <w:rsid w:val="000A17BA"/>
  </w:style>
  <w:style w:type="character" w:customStyle="1" w:styleId="WW8Num40z0">
    <w:name w:val="WW8Num40z0"/>
    <w:rsid w:val="000A17BA"/>
    <w:rPr>
      <w:rFonts w:ascii="Wingdings" w:hAnsi="Wingdings" w:cs="Wingdings"/>
    </w:rPr>
  </w:style>
  <w:style w:type="character" w:customStyle="1" w:styleId="WW8Num40z1">
    <w:name w:val="WW8Num40z1"/>
    <w:rsid w:val="000A17BA"/>
    <w:rPr>
      <w:rFonts w:ascii="Courier New" w:hAnsi="Courier New" w:cs="Courier New"/>
    </w:rPr>
  </w:style>
  <w:style w:type="character" w:customStyle="1" w:styleId="WW8Num40z3">
    <w:name w:val="WW8Num40z3"/>
    <w:rsid w:val="000A17BA"/>
    <w:rPr>
      <w:rFonts w:ascii="Symbol" w:hAnsi="Symbol" w:cs="Symbol"/>
    </w:rPr>
  </w:style>
  <w:style w:type="character" w:customStyle="1" w:styleId="WW8Num41z0">
    <w:name w:val="WW8Num41z0"/>
    <w:rsid w:val="000A17BA"/>
  </w:style>
  <w:style w:type="character" w:customStyle="1" w:styleId="WW8Num42z0">
    <w:name w:val="WW8Num42z0"/>
    <w:rsid w:val="000A17BA"/>
  </w:style>
  <w:style w:type="character" w:customStyle="1" w:styleId="WW8Num42z1">
    <w:name w:val="WW8Num42z1"/>
    <w:rsid w:val="000A17BA"/>
  </w:style>
  <w:style w:type="character" w:customStyle="1" w:styleId="WW8Num42z2">
    <w:name w:val="WW8Num42z2"/>
    <w:rsid w:val="000A17BA"/>
  </w:style>
  <w:style w:type="character" w:customStyle="1" w:styleId="WW8Num42z3">
    <w:name w:val="WW8Num42z3"/>
    <w:rsid w:val="000A17BA"/>
  </w:style>
  <w:style w:type="character" w:customStyle="1" w:styleId="WW8Num42z4">
    <w:name w:val="WW8Num42z4"/>
    <w:rsid w:val="000A17BA"/>
  </w:style>
  <w:style w:type="character" w:customStyle="1" w:styleId="WW8Num42z5">
    <w:name w:val="WW8Num42z5"/>
    <w:rsid w:val="000A17BA"/>
  </w:style>
  <w:style w:type="character" w:customStyle="1" w:styleId="WW8Num42z6">
    <w:name w:val="WW8Num42z6"/>
    <w:rsid w:val="000A17BA"/>
  </w:style>
  <w:style w:type="character" w:customStyle="1" w:styleId="WW8Num42z7">
    <w:name w:val="WW8Num42z7"/>
    <w:rsid w:val="000A17BA"/>
  </w:style>
  <w:style w:type="character" w:customStyle="1" w:styleId="WW8Num42z8">
    <w:name w:val="WW8Num42z8"/>
    <w:rsid w:val="000A17BA"/>
  </w:style>
  <w:style w:type="character" w:customStyle="1" w:styleId="WW8Num43z0">
    <w:name w:val="WW8Num43z0"/>
    <w:rsid w:val="000A17BA"/>
  </w:style>
  <w:style w:type="character" w:customStyle="1" w:styleId="WW8Num44z0">
    <w:name w:val="WW8Num44z0"/>
    <w:rsid w:val="000A17BA"/>
    <w:rPr>
      <w:rFonts w:ascii="Arial" w:hAnsi="Arial" w:cs="Arial"/>
      <w:sz w:val="19"/>
      <w:szCs w:val="19"/>
    </w:rPr>
  </w:style>
  <w:style w:type="character" w:customStyle="1" w:styleId="WW8Num45z0">
    <w:name w:val="WW8Num45z0"/>
    <w:rsid w:val="000A17BA"/>
  </w:style>
  <w:style w:type="character" w:customStyle="1" w:styleId="WW8Num45z1">
    <w:name w:val="WW8Num45z1"/>
    <w:rsid w:val="000A17BA"/>
  </w:style>
  <w:style w:type="character" w:customStyle="1" w:styleId="WW8Num45z2">
    <w:name w:val="WW8Num45z2"/>
    <w:rsid w:val="000A17BA"/>
  </w:style>
  <w:style w:type="character" w:customStyle="1" w:styleId="WW8Num45z3">
    <w:name w:val="WW8Num45z3"/>
    <w:rsid w:val="000A17BA"/>
  </w:style>
  <w:style w:type="character" w:customStyle="1" w:styleId="WW8Num45z4">
    <w:name w:val="WW8Num45z4"/>
    <w:rsid w:val="000A17BA"/>
  </w:style>
  <w:style w:type="character" w:customStyle="1" w:styleId="WW8Num45z5">
    <w:name w:val="WW8Num45z5"/>
    <w:rsid w:val="000A17BA"/>
  </w:style>
  <w:style w:type="character" w:customStyle="1" w:styleId="WW8Num45z6">
    <w:name w:val="WW8Num45z6"/>
    <w:rsid w:val="000A17BA"/>
  </w:style>
  <w:style w:type="character" w:customStyle="1" w:styleId="WW8Num45z7">
    <w:name w:val="WW8Num45z7"/>
    <w:rsid w:val="000A17BA"/>
  </w:style>
  <w:style w:type="character" w:customStyle="1" w:styleId="WW8Num45z8">
    <w:name w:val="WW8Num45z8"/>
    <w:rsid w:val="000A17BA"/>
  </w:style>
  <w:style w:type="character" w:customStyle="1" w:styleId="WW8Num46z0">
    <w:name w:val="WW8Num46z0"/>
    <w:rsid w:val="000A17BA"/>
  </w:style>
  <w:style w:type="character" w:customStyle="1" w:styleId="WW8Num47z0">
    <w:name w:val="WW8Num47z0"/>
    <w:rsid w:val="000A17BA"/>
  </w:style>
  <w:style w:type="character" w:customStyle="1" w:styleId="WW8Num47z1">
    <w:name w:val="WW8Num47z1"/>
    <w:rsid w:val="000A17BA"/>
  </w:style>
  <w:style w:type="character" w:customStyle="1" w:styleId="WW8Num47z2">
    <w:name w:val="WW8Num47z2"/>
    <w:rsid w:val="000A17BA"/>
  </w:style>
  <w:style w:type="character" w:customStyle="1" w:styleId="WW8Num47z3">
    <w:name w:val="WW8Num47z3"/>
    <w:rsid w:val="000A17BA"/>
  </w:style>
  <w:style w:type="character" w:customStyle="1" w:styleId="WW8Num47z4">
    <w:name w:val="WW8Num47z4"/>
    <w:rsid w:val="000A17BA"/>
  </w:style>
  <w:style w:type="character" w:customStyle="1" w:styleId="WW8Num47z5">
    <w:name w:val="WW8Num47z5"/>
    <w:rsid w:val="000A17BA"/>
  </w:style>
  <w:style w:type="character" w:customStyle="1" w:styleId="WW8Num47z6">
    <w:name w:val="WW8Num47z6"/>
    <w:rsid w:val="000A17BA"/>
  </w:style>
  <w:style w:type="character" w:customStyle="1" w:styleId="WW8Num47z7">
    <w:name w:val="WW8Num47z7"/>
    <w:rsid w:val="000A17BA"/>
  </w:style>
  <w:style w:type="character" w:customStyle="1" w:styleId="WW8Num47z8">
    <w:name w:val="WW8Num47z8"/>
    <w:rsid w:val="000A17BA"/>
  </w:style>
  <w:style w:type="character" w:customStyle="1" w:styleId="Fontepargpadro1">
    <w:name w:val="Fonte parág. padrão1"/>
    <w:rsid w:val="000A17BA"/>
  </w:style>
  <w:style w:type="character" w:customStyle="1" w:styleId="RecuodecorpodetextoChar">
    <w:name w:val="Recuo de corpo de texto Char"/>
    <w:rsid w:val="000A17BA"/>
    <w:rPr>
      <w:rFonts w:ascii="Arial" w:eastAsia="Times New Roman" w:hAnsi="Arial" w:cs="Arial"/>
      <w:sz w:val="24"/>
      <w:szCs w:val="24"/>
    </w:rPr>
  </w:style>
  <w:style w:type="character" w:customStyle="1" w:styleId="TextosemFormataoChar">
    <w:name w:val="Texto sem Formatação Char"/>
    <w:rsid w:val="000A17BA"/>
    <w:rPr>
      <w:rFonts w:ascii="Courier New" w:eastAsia="Times New Roman" w:hAnsi="Courier New" w:cs="Courier New"/>
    </w:rPr>
  </w:style>
  <w:style w:type="character" w:customStyle="1" w:styleId="Recuodecorpodetexto3Char">
    <w:name w:val="Recuo de corpo de texto 3 Char"/>
    <w:link w:val="Recuodecorpodetexto3"/>
    <w:rsid w:val="000A17BA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8">
    <w:name w:val="Char Char8"/>
    <w:rsid w:val="000A17BA"/>
    <w:rPr>
      <w:u w:val="single"/>
    </w:rPr>
  </w:style>
  <w:style w:type="character" w:customStyle="1" w:styleId="CharChar7">
    <w:name w:val="Char Char7"/>
    <w:rsid w:val="000A17BA"/>
    <w:rPr>
      <w:b/>
    </w:rPr>
  </w:style>
  <w:style w:type="character" w:customStyle="1" w:styleId="CharChar6">
    <w:name w:val="Char Char6"/>
    <w:rsid w:val="000A17BA"/>
    <w:rPr>
      <w:b/>
      <w:sz w:val="24"/>
    </w:rPr>
  </w:style>
  <w:style w:type="character" w:customStyle="1" w:styleId="TtuloChar">
    <w:name w:val="Título Char"/>
    <w:link w:val="Ttulo"/>
    <w:rsid w:val="000A17BA"/>
    <w:rPr>
      <w:rFonts w:ascii="Garamond" w:eastAsia="Times New Roman" w:hAnsi="Garamond" w:cs="Garamond"/>
      <w:b/>
      <w:spacing w:val="40"/>
      <w:sz w:val="40"/>
    </w:rPr>
  </w:style>
  <w:style w:type="character" w:styleId="Nmerodepgina">
    <w:name w:val="page number"/>
    <w:basedOn w:val="Fontepargpadro1"/>
    <w:rsid w:val="000A17BA"/>
  </w:style>
  <w:style w:type="character" w:customStyle="1" w:styleId="CharChar4">
    <w:name w:val="Char Char4"/>
    <w:basedOn w:val="Fontepargpadro1"/>
    <w:rsid w:val="000A17BA"/>
  </w:style>
  <w:style w:type="character" w:customStyle="1" w:styleId="CharChar3">
    <w:name w:val="Char Char3"/>
    <w:rsid w:val="000A17BA"/>
    <w:rPr>
      <w:rFonts w:ascii="Tahoma" w:hAnsi="Tahoma" w:cs="Tahoma"/>
      <w:shd w:val="clear" w:color="auto" w:fill="000080"/>
    </w:rPr>
  </w:style>
  <w:style w:type="character" w:customStyle="1" w:styleId="MapadoDocumentoChar">
    <w:name w:val="Mapa do Documento Char"/>
    <w:link w:val="MapadoDocumento"/>
    <w:uiPriority w:val="99"/>
    <w:semiHidden/>
    <w:rsid w:val="000A17BA"/>
    <w:rPr>
      <w:rFonts w:ascii="Tahoma" w:eastAsia="Times New Roman" w:hAnsi="Tahoma" w:cs="Tahoma"/>
      <w:shd w:val="clear" w:color="auto" w:fill="000080"/>
    </w:rPr>
  </w:style>
  <w:style w:type="character" w:customStyle="1" w:styleId="CharChar2">
    <w:name w:val="Char Char2"/>
    <w:rsid w:val="000A17BA"/>
    <w:rPr>
      <w:sz w:val="24"/>
    </w:rPr>
  </w:style>
  <w:style w:type="character" w:customStyle="1" w:styleId="CharChar1">
    <w:name w:val="Char Char1"/>
    <w:rsid w:val="000A17BA"/>
    <w:rPr>
      <w:rFonts w:ascii="Arial" w:hAnsi="Arial" w:cs="Courier New"/>
    </w:rPr>
  </w:style>
  <w:style w:type="character" w:customStyle="1" w:styleId="CharChar">
    <w:name w:val="Char Char"/>
    <w:rsid w:val="000A17BA"/>
    <w:rPr>
      <w:rFonts w:ascii="Tahoma" w:hAnsi="Tahoma" w:cs="Roman"/>
      <w:sz w:val="16"/>
      <w:szCs w:val="16"/>
    </w:rPr>
  </w:style>
  <w:style w:type="paragraph" w:customStyle="1" w:styleId="Heading">
    <w:name w:val="Heading"/>
    <w:basedOn w:val="Normal"/>
    <w:next w:val="Corpodetexto"/>
    <w:rsid w:val="000A17B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0A17BA"/>
    <w:pPr>
      <w:suppressAutoHyphens/>
      <w:spacing w:after="0"/>
    </w:pPr>
    <w:rPr>
      <w:rFonts w:cs="Mangal"/>
      <w:b/>
      <w:sz w:val="24"/>
      <w:lang w:eastAsia="zh-CN"/>
    </w:rPr>
  </w:style>
  <w:style w:type="paragraph" w:styleId="Legenda">
    <w:name w:val="caption"/>
    <w:basedOn w:val="Normal"/>
    <w:uiPriority w:val="99"/>
    <w:qFormat/>
    <w:rsid w:val="000A17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0A17B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Legenda1">
    <w:name w:val="Legenda1"/>
    <w:basedOn w:val="Normal"/>
    <w:rsid w:val="000A17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0A17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Recuodecorpodetexto">
    <w:name w:val="Body Text Indent"/>
    <w:basedOn w:val="Normal"/>
    <w:link w:val="RecuodecorpodetextoChar1"/>
    <w:rsid w:val="000A17BA"/>
    <w:pPr>
      <w:suppressAutoHyphens/>
      <w:spacing w:after="0" w:line="240" w:lineRule="auto"/>
      <w:ind w:left="228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A17B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0A17B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ecuodecorpodetexto31">
    <w:name w:val="Recuo de corpo de texto 31"/>
    <w:basedOn w:val="Normal"/>
    <w:rsid w:val="000A17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tulo10">
    <w:name w:val="Título1"/>
    <w:basedOn w:val="Normal"/>
    <w:next w:val="Subttulo"/>
    <w:rsid w:val="000A17BA"/>
    <w:pPr>
      <w:suppressAutoHyphens/>
      <w:spacing w:after="0" w:line="360" w:lineRule="auto"/>
      <w:jc w:val="center"/>
    </w:pPr>
    <w:rPr>
      <w:rFonts w:ascii="Garamond" w:eastAsia="Times New Roman" w:hAnsi="Garamond" w:cs="Garamond"/>
      <w:b/>
      <w:spacing w:val="40"/>
      <w:sz w:val="40"/>
      <w:szCs w:val="20"/>
      <w:lang w:eastAsia="zh-CN"/>
    </w:rPr>
  </w:style>
  <w:style w:type="paragraph" w:styleId="Subttulo">
    <w:name w:val="Subtitle"/>
    <w:basedOn w:val="Heading"/>
    <w:next w:val="Corpodetexto"/>
    <w:link w:val="SubttuloChar"/>
    <w:qFormat/>
    <w:rsid w:val="000A17B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A17B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Corpodetexto31">
    <w:name w:val="Corpo de texto 31"/>
    <w:basedOn w:val="Normal"/>
    <w:rsid w:val="000A17B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eastAsia="zh-CN"/>
    </w:rPr>
  </w:style>
  <w:style w:type="paragraph" w:customStyle="1" w:styleId="TextosemFormatao2">
    <w:name w:val="Texto sem Formatação2"/>
    <w:basedOn w:val="Normal"/>
    <w:rsid w:val="000A17BA"/>
    <w:pPr>
      <w:suppressAutoHyphens/>
      <w:spacing w:after="0" w:line="240" w:lineRule="auto"/>
    </w:pPr>
    <w:rPr>
      <w:rFonts w:ascii="Courier New" w:eastAsia="Times New Roman" w:hAnsi="Courier New" w:cs="Arial Narrow"/>
      <w:sz w:val="20"/>
      <w:szCs w:val="20"/>
      <w:lang w:eastAsia="zh-CN"/>
    </w:rPr>
  </w:style>
  <w:style w:type="paragraph" w:customStyle="1" w:styleId="Ablag">
    <w:name w:val="Ablag"/>
    <w:basedOn w:val="Normal"/>
    <w:rsid w:val="000A17BA"/>
    <w:pPr>
      <w:widowControl w:val="0"/>
      <w:tabs>
        <w:tab w:val="left" w:pos="851"/>
      </w:tabs>
      <w:suppressAutoHyphens/>
      <w:spacing w:after="0" w:line="240" w:lineRule="auto"/>
      <w:ind w:left="1276" w:hanging="709"/>
      <w:jc w:val="both"/>
    </w:pPr>
    <w:rPr>
      <w:rFonts w:ascii="Arial" w:eastAsia="Lucida Sans Unicode" w:hAnsi="Arial" w:cs="Arial"/>
      <w:sz w:val="26"/>
      <w:szCs w:val="20"/>
      <w:lang w:eastAsia="zh-CN"/>
    </w:rPr>
  </w:style>
  <w:style w:type="paragraph" w:customStyle="1" w:styleId="NormalArialNarrow">
    <w:name w:val="Normal + Arial Narrow"/>
    <w:basedOn w:val="Normal"/>
    <w:rsid w:val="000A17BA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0"/>
      <w:lang w:eastAsia="zh-CN"/>
    </w:rPr>
  </w:style>
  <w:style w:type="paragraph" w:customStyle="1" w:styleId="MapadoDocumento1">
    <w:name w:val="Mapa do Documento1"/>
    <w:basedOn w:val="Normal"/>
    <w:rsid w:val="000A17B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0A17BA"/>
    <w:pPr>
      <w:suppressAutoHyphens/>
      <w:spacing w:after="0" w:line="240" w:lineRule="auto"/>
      <w:ind w:left="1276" w:hanging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Centralizado">
    <w:name w:val="Título Centralizado"/>
    <w:next w:val="Ttulo1"/>
    <w:rsid w:val="000A17BA"/>
    <w:pPr>
      <w:keepLines/>
      <w:pageBreakBefore/>
      <w:suppressAutoHyphens/>
      <w:spacing w:after="240" w:line="240" w:lineRule="auto"/>
      <w:jc w:val="center"/>
    </w:pPr>
    <w:rPr>
      <w:rFonts w:ascii="Roman" w:eastAsia="Times New Roman" w:hAnsi="Roman" w:cs="Roman"/>
      <w:b/>
      <w:sz w:val="28"/>
      <w:szCs w:val="20"/>
      <w:lang w:eastAsia="zh-CN"/>
    </w:rPr>
  </w:style>
  <w:style w:type="paragraph" w:customStyle="1" w:styleId="Padro">
    <w:name w:val="Padrão"/>
    <w:rsid w:val="000A17BA"/>
    <w:pPr>
      <w:suppressAutoHyphens/>
      <w:autoSpaceDE w:val="0"/>
      <w:spacing w:after="0" w:line="240" w:lineRule="auto"/>
    </w:pPr>
    <w:rPr>
      <w:rFonts w:ascii="Times" w:eastAsia="Times New Roman" w:hAnsi="Times" w:cs="Times"/>
      <w:sz w:val="20"/>
      <w:szCs w:val="24"/>
      <w:lang w:eastAsia="zh-CN"/>
    </w:rPr>
  </w:style>
  <w:style w:type="paragraph" w:customStyle="1" w:styleId="FR4">
    <w:name w:val="FR4"/>
    <w:rsid w:val="000A17BA"/>
    <w:pPr>
      <w:widowControl w:val="0"/>
      <w:suppressAutoHyphens/>
      <w:spacing w:before="120" w:after="0" w:line="240" w:lineRule="auto"/>
    </w:pPr>
    <w:rPr>
      <w:rFonts w:ascii="Arial" w:eastAsia="Times New Roman" w:hAnsi="Arial" w:cs="Arial"/>
      <w:sz w:val="24"/>
      <w:szCs w:val="20"/>
      <w:lang w:val="pt-PT" w:eastAsia="zh-CN"/>
    </w:rPr>
  </w:style>
  <w:style w:type="paragraph" w:customStyle="1" w:styleId="p0">
    <w:name w:val="p0"/>
    <w:basedOn w:val="Normal"/>
    <w:rsid w:val="000A17BA"/>
    <w:pPr>
      <w:widowControl w:val="0"/>
      <w:tabs>
        <w:tab w:val="left" w:pos="720"/>
      </w:tabs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33">
    <w:name w:val="p33"/>
    <w:basedOn w:val="Normal"/>
    <w:rsid w:val="000A17BA"/>
    <w:pPr>
      <w:widowControl w:val="0"/>
      <w:suppressAutoHyphens/>
      <w:spacing w:after="0" w:line="260" w:lineRule="atLeas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6">
    <w:name w:val="p6"/>
    <w:basedOn w:val="Normal"/>
    <w:rsid w:val="000A17BA"/>
    <w:pPr>
      <w:widowControl w:val="0"/>
      <w:tabs>
        <w:tab w:val="left" w:pos="4400"/>
      </w:tabs>
      <w:suppressAutoHyphens/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0A17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0A17BA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0A17BA"/>
    <w:pPr>
      <w:suppressAutoHyphens/>
      <w:spacing w:after="0"/>
    </w:pPr>
    <w:rPr>
      <w:b/>
      <w:sz w:val="24"/>
      <w:lang w:eastAsia="zh-CN"/>
    </w:rPr>
  </w:style>
  <w:style w:type="paragraph" w:customStyle="1" w:styleId="FrameContents0">
    <w:name w:val="Frame Contents"/>
    <w:basedOn w:val="Normal"/>
    <w:rsid w:val="000A1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MapadoDocumento">
    <w:name w:val="Document Map"/>
    <w:basedOn w:val="Normal"/>
    <w:link w:val="MapadoDocumentoChar"/>
    <w:uiPriority w:val="99"/>
    <w:semiHidden/>
    <w:rsid w:val="000A17BA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0A17BA"/>
    <w:rPr>
      <w:rFonts w:ascii="Segoe UI" w:hAnsi="Segoe UI" w:cs="Segoe UI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0A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A17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1">
    <w:name w:val="Recuo de corpo de texto 2 Char1"/>
    <w:uiPriority w:val="99"/>
    <w:semiHidden/>
    <w:rsid w:val="000A17BA"/>
    <w:rPr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0A17BA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A17BA"/>
    <w:rPr>
      <w:sz w:val="16"/>
      <w:szCs w:val="16"/>
    </w:rPr>
  </w:style>
  <w:style w:type="character" w:customStyle="1" w:styleId="st">
    <w:name w:val="st"/>
    <w:basedOn w:val="Fontepargpadro"/>
    <w:rsid w:val="000A17BA"/>
  </w:style>
  <w:style w:type="paragraph" w:styleId="Ttulo">
    <w:name w:val="Title"/>
    <w:basedOn w:val="Normal"/>
    <w:link w:val="TtuloChar"/>
    <w:qFormat/>
    <w:rsid w:val="000A17BA"/>
    <w:pPr>
      <w:spacing w:after="0" w:line="240" w:lineRule="auto"/>
      <w:jc w:val="center"/>
    </w:pPr>
    <w:rPr>
      <w:rFonts w:ascii="Garamond" w:eastAsia="Times New Roman" w:hAnsi="Garamond" w:cs="Garamond"/>
      <w:b/>
      <w:spacing w:val="40"/>
      <w:sz w:val="40"/>
    </w:rPr>
  </w:style>
  <w:style w:type="character" w:customStyle="1" w:styleId="TtuloChar1">
    <w:name w:val="Título Char1"/>
    <w:basedOn w:val="Fontepargpadro"/>
    <w:uiPriority w:val="10"/>
    <w:rsid w:val="000A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rpodetexto2Char1">
    <w:name w:val="Corpo de texto 2 Char1"/>
    <w:uiPriority w:val="99"/>
    <w:semiHidden/>
    <w:rsid w:val="000A17BA"/>
    <w:rPr>
      <w:sz w:val="24"/>
      <w:szCs w:val="24"/>
      <w:lang w:eastAsia="zh-CN"/>
    </w:rPr>
  </w:style>
  <w:style w:type="character" w:customStyle="1" w:styleId="Link">
    <w:name w:val="Link"/>
    <w:basedOn w:val="Fontepargpadro"/>
    <w:rsid w:val="00942619"/>
    <w:rPr>
      <w:color w:val="4F81BD" w:themeColor="accent1"/>
    </w:rPr>
  </w:style>
  <w:style w:type="character" w:customStyle="1" w:styleId="SemEspaamentoChar">
    <w:name w:val="Sem Espaçamento Char"/>
    <w:link w:val="SemEspaamento"/>
    <w:uiPriority w:val="1"/>
    <w:locked/>
    <w:rsid w:val="000E11EE"/>
    <w:rPr>
      <w:rFonts w:ascii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C44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4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pt-PT"/>
    </w:rPr>
  </w:style>
  <w:style w:type="table" w:customStyle="1" w:styleId="TableGrid">
    <w:name w:val="TableGrid"/>
    <w:rsid w:val="008F48A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F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F945D2"/>
  </w:style>
  <w:style w:type="character" w:customStyle="1" w:styleId="label">
    <w:name w:val="label"/>
    <w:basedOn w:val="Fontepargpadro"/>
    <w:rsid w:val="00F945D2"/>
  </w:style>
  <w:style w:type="character" w:styleId="HiperlinkVisitado">
    <w:name w:val="FollowedHyperlink"/>
    <w:basedOn w:val="Fontepargpadro"/>
    <w:uiPriority w:val="99"/>
    <w:semiHidden/>
    <w:unhideWhenUsed/>
    <w:rsid w:val="00F94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FB90-8C2B-412C-B953-FEEF070A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GABINETE</cp:lastModifiedBy>
  <cp:revision>2</cp:revision>
  <cp:lastPrinted>2023-09-14T17:13:00Z</cp:lastPrinted>
  <dcterms:created xsi:type="dcterms:W3CDTF">2024-05-16T12:44:00Z</dcterms:created>
  <dcterms:modified xsi:type="dcterms:W3CDTF">2024-05-16T12:44:00Z</dcterms:modified>
</cp:coreProperties>
</file>